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862F71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 w:rsidR="00862F71">
        <w:rPr>
          <w:sz w:val="24"/>
          <w:szCs w:val="24"/>
        </w:rPr>
        <w:t xml:space="preserve">      тепловозы и дизель 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187A5B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207D86">
        <w:rPr>
          <w:b/>
          <w:bCs/>
          <w:sz w:val="24"/>
          <w:szCs w:val="24"/>
        </w:rPr>
        <w:t>ЭЛЕКТРОСВАРОЧНАЯ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187A5B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187A5B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AE1FC5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187A5B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187A5B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187A5B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862F71">
        <w:rPr>
          <w:sz w:val="24"/>
          <w:szCs w:val="24"/>
        </w:rPr>
        <w:t>ТЕПЛОВОЗЫ И ДИЗЕЛЬ ПОЕЗДА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207D86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</w:t>
            </w:r>
            <w:r w:rsidR="00207D86">
              <w:t>СВАРОЧНАЯ</w:t>
            </w:r>
            <w:r w:rsidRPr="00001C50">
              <w:t>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</w:t>
      </w:r>
      <w:r w:rsidR="00207D86">
        <w:rPr>
          <w:sz w:val="24"/>
          <w:szCs w:val="24"/>
        </w:rPr>
        <w:t>СВАРОЧНАЯ</w:t>
      </w:r>
      <w:r w:rsidRPr="006E11CC">
        <w:rPr>
          <w:sz w:val="24"/>
          <w:szCs w:val="24"/>
        </w:rPr>
        <w:t>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>учебная практ</w:t>
      </w:r>
      <w:r w:rsidR="00207D86">
        <w:rPr>
          <w:sz w:val="24"/>
          <w:szCs w:val="24"/>
        </w:rPr>
        <w:t>ика (слесарная, электросварочная</w:t>
      </w:r>
      <w:r w:rsidR="00A53C49" w:rsidRPr="006E11CC">
        <w:rPr>
          <w:sz w:val="24"/>
          <w:szCs w:val="24"/>
        </w:rPr>
        <w:t xml:space="preserve">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</w:t>
      </w:r>
      <w:proofErr w:type="gramEnd"/>
      <w:r w:rsidR="00461C88" w:rsidRPr="006E11CC">
        <w:t xml:space="preserve"> </w:t>
      </w:r>
      <w:proofErr w:type="gramStart"/>
      <w:r w:rsidR="00461C88" w:rsidRPr="006E11CC">
        <w:t>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401"/>
        <w:gridCol w:w="5169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FE2484" w:rsidRPr="00FE2484" w:rsidRDefault="00FE2484" w:rsidP="00FE2484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1.1</w:t>
            </w:r>
            <w:proofErr w:type="gramStart"/>
            <w:r w:rsidRPr="00FE2484">
              <w:rPr>
                <w:sz w:val="24"/>
                <w:szCs w:val="24"/>
              </w:rPr>
              <w:t xml:space="preserve">  Э</w:t>
            </w:r>
            <w:proofErr w:type="gramEnd"/>
            <w:r w:rsidRPr="00FE2484">
              <w:rPr>
                <w:sz w:val="24"/>
                <w:szCs w:val="24"/>
              </w:rPr>
              <w:t>ксплуатировать железнодорожный подвижной состав (по видам подвижного состава)</w:t>
            </w:r>
          </w:p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1C88" w:rsidRPr="006E11CC" w:rsidRDefault="00FE2484" w:rsidP="00FE2484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1.3 Обеспечивать безопасность движения железнодорожного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D20A66" w:rsidRDefault="00D20A66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7E759D" w:rsidRPr="006E11CC" w:rsidRDefault="007E759D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 xml:space="preserve">УЧЕБНАЯ  ПРАКТИКА </w:t>
      </w:r>
      <w:r w:rsidRPr="006E11CC">
        <w:rPr>
          <w:b/>
          <w:sz w:val="24"/>
          <w:szCs w:val="24"/>
        </w:rPr>
        <w:t xml:space="preserve">УП.01.01 УЧЕБНАЯ ПРАКТИКА (СЛЕСАРНАЯ, </w:t>
      </w:r>
      <w:r w:rsidR="00207D86">
        <w:rPr>
          <w:b/>
          <w:sz w:val="24"/>
          <w:szCs w:val="24"/>
        </w:rPr>
        <w:t>ЭЛЕКТРОСВАРОЧНАЯ</w:t>
      </w:r>
      <w:r w:rsidRPr="006E11CC">
        <w:rPr>
          <w:b/>
          <w:sz w:val="24"/>
          <w:szCs w:val="24"/>
        </w:rPr>
        <w:t>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FE2484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 xml:space="preserve">Обеспечивать безопасность движения </w:t>
            </w:r>
            <w:r w:rsidR="00FE2484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Default="00C112BF" w:rsidP="006E11CC">
      <w:pPr>
        <w:spacing w:line="276" w:lineRule="auto"/>
        <w:rPr>
          <w:sz w:val="24"/>
          <w:szCs w:val="24"/>
        </w:rPr>
      </w:pPr>
    </w:p>
    <w:p w:rsidR="00FE2484" w:rsidRPr="006E11CC" w:rsidRDefault="00FE2484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7907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</w:t>
      </w:r>
      <w:r w:rsidR="00207D86">
        <w:rPr>
          <w:b/>
          <w:sz w:val="24"/>
          <w:szCs w:val="24"/>
        </w:rPr>
        <w:t>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156"/>
        <w:gridCol w:w="4428"/>
        <w:gridCol w:w="1130"/>
        <w:gridCol w:w="854"/>
        <w:gridCol w:w="2331"/>
        <w:gridCol w:w="1225"/>
        <w:gridCol w:w="2407"/>
      </w:tblGrid>
      <w:tr w:rsidR="004D2E1F" w:rsidRPr="009B2D67" w:rsidTr="00207D86">
        <w:tc>
          <w:tcPr>
            <w:tcW w:w="268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32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207D86">
        <w:trPr>
          <w:trHeight w:val="1131"/>
        </w:trPr>
        <w:tc>
          <w:tcPr>
            <w:tcW w:w="268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4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37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8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207D86">
        <w:tc>
          <w:tcPr>
            <w:tcW w:w="2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4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5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8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</w:t>
            </w:r>
            <w:r w:rsidR="00207D86">
              <w:rPr>
                <w:sz w:val="24"/>
                <w:szCs w:val="24"/>
              </w:rPr>
              <w:t>сварочная</w:t>
            </w:r>
            <w:r w:rsidRPr="009B2D67">
              <w:rPr>
                <w:sz w:val="24"/>
                <w:szCs w:val="24"/>
              </w:rPr>
              <w:t>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207D86">
        <w:trPr>
          <w:trHeight w:val="557"/>
        </w:trPr>
        <w:tc>
          <w:tcPr>
            <w:tcW w:w="268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FE2484" w:rsidRDefault="00FE2484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 xml:space="preserve">Обеспечивать безопасность движения </w:t>
            </w:r>
            <w:r w:rsidR="00FE2484" w:rsidRPr="00FE2484">
              <w:t xml:space="preserve">железнодорожного </w:t>
            </w:r>
            <w:r w:rsidRPr="00FE2484">
              <w:t>подвижного состава</w:t>
            </w:r>
          </w:p>
        </w:tc>
        <w:tc>
          <w:tcPr>
            <w:tcW w:w="1442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68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8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207D86">
        <w:trPr>
          <w:trHeight w:val="1499"/>
        </w:trPr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207D86">
        <w:trPr>
          <w:trHeight w:val="3567"/>
        </w:trPr>
        <w:tc>
          <w:tcPr>
            <w:tcW w:w="268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68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207D86">
        <w:trPr>
          <w:trHeight w:val="1854"/>
        </w:trPr>
        <w:tc>
          <w:tcPr>
            <w:tcW w:w="268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68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207D86"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8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207D86"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207D86">
        <w:tc>
          <w:tcPr>
            <w:tcW w:w="268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</w:t>
            </w:r>
            <w:r w:rsidR="00207D86">
              <w:rPr>
                <w:sz w:val="24"/>
                <w:szCs w:val="24"/>
              </w:rPr>
              <w:t>ика (слесарная, электросварочная</w:t>
            </w:r>
            <w:r w:rsidRPr="009B2D67">
              <w:rPr>
                <w:sz w:val="24"/>
                <w:szCs w:val="24"/>
              </w:rPr>
              <w:t>), 36 часов</w:t>
            </w:r>
          </w:p>
          <w:p w:rsidR="00867F67" w:rsidRPr="009B2D67" w:rsidRDefault="00867F67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 xml:space="preserve">2 этап </w:t>
            </w:r>
            <w:r w:rsidR="00207D86">
              <w:rPr>
                <w:b/>
                <w:bCs/>
                <w:sz w:val="24"/>
                <w:szCs w:val="24"/>
              </w:rPr>
              <w:t>Электросварочные работы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7D86" w:rsidRPr="009B2D67" w:rsidTr="00207D86">
        <w:tc>
          <w:tcPr>
            <w:tcW w:w="268" w:type="pct"/>
            <w:vMerge w:val="restart"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207D86" w:rsidRPr="009B2D67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</w:t>
            </w:r>
            <w:r w:rsidRPr="009B2D67">
              <w:lastRenderedPageBreak/>
              <w:t>соответствии с требованиями технологических</w:t>
            </w:r>
          </w:p>
          <w:p w:rsidR="00207D86" w:rsidRPr="009B2D67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>Обеспечивать безопасность движения железнодорожного подвижного состава</w:t>
            </w:r>
          </w:p>
        </w:tc>
        <w:tc>
          <w:tcPr>
            <w:tcW w:w="1442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</w:p>
        </w:tc>
        <w:tc>
          <w:tcPr>
            <w:tcW w:w="368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 w:val="restart"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F7754D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68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207D86" w:rsidRPr="009B2D67" w:rsidTr="00207D86">
        <w:tc>
          <w:tcPr>
            <w:tcW w:w="268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 xml:space="preserve">Тема: Упражнения в поддержании </w:t>
            </w:r>
            <w:r>
              <w:lastRenderedPageBreak/>
              <w:t>сварочной дуги. Наплавка валиков.</w:t>
            </w:r>
            <w:r>
              <w:tab/>
              <w:t>Сварка</w:t>
            </w:r>
            <w:r>
              <w:tab/>
              <w:t>в 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№1,2,3,4,5,6. Сварка листового металла на инверторе и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t>трансформаторе</w:t>
            </w:r>
            <w:proofErr w:type="gramEnd"/>
            <w:r>
              <w:t>, электродами  3мм.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 xml:space="preserve">Электросварочная </w:t>
            </w:r>
            <w:r w:rsidRPr="00F7754D">
              <w:rPr>
                <w:bCs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</w:t>
            </w:r>
            <w:r>
              <w:lastRenderedPageBreak/>
              <w:t>подготовки детали к сварке. Подготовка рабочего места сварщика, зачистка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207D86" w:rsidRPr="009B2D67" w:rsidTr="00207D86">
        <w:tc>
          <w:tcPr>
            <w:tcW w:w="268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0"/>
              <w:rPr>
                <w:spacing w:val="-60"/>
              </w:rPr>
            </w:pP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соединение сварных швов: </w:t>
            </w:r>
            <w:proofErr w:type="gramStart"/>
            <w:r>
              <w:t>угловые</w:t>
            </w:r>
            <w:proofErr w:type="gramEnd"/>
            <w:r>
              <w:t xml:space="preserve">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>электрода. Знание основных типов,  конструктивных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207D86" w:rsidRPr="00BA7555" w:rsidRDefault="00207D86" w:rsidP="00207D86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0"/>
              <w:rPr>
                <w:spacing w:val="-60"/>
              </w:rPr>
            </w:pP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 движений</w:t>
            </w:r>
          </w:p>
          <w:p w:rsidR="00207D86" w:rsidRDefault="00207D86" w:rsidP="00207D86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 xml:space="preserve">электрода. </w:t>
            </w:r>
          </w:p>
          <w:p w:rsidR="00207D86" w:rsidRDefault="00207D86" w:rsidP="00207D86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Знание</w:t>
            </w:r>
            <w:r>
              <w:tab/>
              <w:t>сварных соединений, толщину</w:t>
            </w:r>
          </w:p>
          <w:p w:rsidR="00207D86" w:rsidRPr="00A53C49" w:rsidRDefault="00207D86" w:rsidP="00207D86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top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207D86" w:rsidRPr="00A53C49" w:rsidRDefault="00207D86" w:rsidP="00207D86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lastRenderedPageBreak/>
              <w:t>движений электрода. Знание параметров 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207D86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</w:t>
            </w:r>
            <w:r w:rsidR="00207D86">
              <w:rPr>
                <w:sz w:val="28"/>
                <w:szCs w:val="28"/>
              </w:rPr>
              <w:t xml:space="preserve">сварочные 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187A5B">
      <w:pPr>
        <w:ind w:left="720"/>
        <w:rPr>
          <w:b/>
          <w:sz w:val="24"/>
          <w:szCs w:val="24"/>
        </w:rPr>
      </w:pPr>
    </w:p>
    <w:p w:rsidR="00CB087A" w:rsidRPr="00A96344" w:rsidRDefault="00187A5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207D86">
        <w:rPr>
          <w:b/>
          <w:i/>
          <w:sz w:val="24"/>
          <w:szCs w:val="24"/>
        </w:rPr>
        <w:t>Электросварочная мастерская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Оборудование мастерской.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Рабочие места по количеству обучающихся. 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Сварочные посты.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Сварочные трансформаторы типа ТДМ-401 (переменный ток).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Сварочные аппараты инверторного типа </w:t>
      </w:r>
      <w:r w:rsidRPr="00207D86">
        <w:rPr>
          <w:sz w:val="24"/>
          <w:szCs w:val="24"/>
          <w:lang w:val="en-US"/>
        </w:rPr>
        <w:t>P</w:t>
      </w:r>
      <w:r w:rsidRPr="00207D86">
        <w:rPr>
          <w:sz w:val="24"/>
          <w:szCs w:val="24"/>
        </w:rPr>
        <w:t>.</w:t>
      </w:r>
      <w:r w:rsidRPr="00207D86">
        <w:rPr>
          <w:sz w:val="24"/>
          <w:szCs w:val="24"/>
          <w:lang w:val="en-US"/>
        </w:rPr>
        <w:t>I</w:t>
      </w:r>
      <w:r w:rsidRPr="00207D86">
        <w:rPr>
          <w:sz w:val="24"/>
          <w:szCs w:val="24"/>
        </w:rPr>
        <w:t>.</w:t>
      </w:r>
      <w:r w:rsidRPr="00207D86">
        <w:rPr>
          <w:sz w:val="24"/>
          <w:szCs w:val="24"/>
          <w:lang w:val="en-US"/>
        </w:rPr>
        <w:t>T</w:t>
      </w:r>
      <w:r w:rsidRPr="00207D86">
        <w:rPr>
          <w:sz w:val="24"/>
          <w:szCs w:val="24"/>
        </w:rPr>
        <w:t xml:space="preserve">., </w:t>
      </w:r>
      <w:proofErr w:type="spellStart"/>
      <w:r w:rsidRPr="00207D86">
        <w:rPr>
          <w:sz w:val="24"/>
          <w:szCs w:val="24"/>
        </w:rPr>
        <w:t>Форсаж</w:t>
      </w:r>
      <w:proofErr w:type="spellEnd"/>
      <w:r w:rsidRPr="00207D86">
        <w:rPr>
          <w:sz w:val="24"/>
          <w:szCs w:val="24"/>
        </w:rPr>
        <w:t xml:space="preserve"> -120, </w:t>
      </w:r>
      <w:proofErr w:type="spellStart"/>
      <w:r w:rsidRPr="00207D86">
        <w:rPr>
          <w:sz w:val="24"/>
          <w:szCs w:val="24"/>
        </w:rPr>
        <w:t>Форсаж</w:t>
      </w:r>
      <w:proofErr w:type="spellEnd"/>
      <w:r w:rsidRPr="00207D86">
        <w:rPr>
          <w:sz w:val="24"/>
          <w:szCs w:val="24"/>
        </w:rPr>
        <w:t xml:space="preserve"> – 160, РЕСАНТО220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 </w:t>
      </w:r>
      <w:r w:rsidRPr="00207D86">
        <w:rPr>
          <w:i/>
          <w:sz w:val="24"/>
          <w:szCs w:val="24"/>
        </w:rPr>
        <w:t>Инструменты и приспособления:</w:t>
      </w:r>
      <w:r w:rsidRPr="00207D86">
        <w:rPr>
          <w:sz w:val="24"/>
          <w:szCs w:val="24"/>
        </w:rPr>
        <w:t xml:space="preserve"> местная вентиляция, сварочные маски, молоток, защитные очки, сварочные электроды, сварочные краги, костюм сварщика.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i/>
          <w:sz w:val="24"/>
          <w:szCs w:val="24"/>
        </w:rPr>
        <w:t>Средства обучения:</w:t>
      </w:r>
      <w:r w:rsidRPr="00207D86">
        <w:rPr>
          <w:sz w:val="24"/>
          <w:szCs w:val="24"/>
        </w:rPr>
        <w:t xml:space="preserve"> учебно-методический комплекс</w:t>
      </w:r>
      <w:proofErr w:type="gramStart"/>
      <w:r w:rsidRPr="00207D86">
        <w:rPr>
          <w:sz w:val="24"/>
          <w:szCs w:val="24"/>
        </w:rPr>
        <w:t xml:space="preserve"> ,</w:t>
      </w:r>
      <w:proofErr w:type="gramEnd"/>
      <w:r w:rsidRPr="00207D86">
        <w:rPr>
          <w:sz w:val="24"/>
          <w:szCs w:val="24"/>
        </w:rPr>
        <w:t xml:space="preserve"> демонстрационные плакаты.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E2484" w:rsidRPr="00FE2484" w:rsidRDefault="009B2D67" w:rsidP="00FE24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 xml:space="preserve">Учебная практика студентов филиала </w:t>
      </w:r>
      <w:r w:rsidR="00187A5B">
        <w:rPr>
          <w:sz w:val="24"/>
          <w:szCs w:val="24"/>
        </w:rPr>
        <w:t>Прив</w:t>
      </w:r>
      <w:r w:rsidR="00FC3013" w:rsidRPr="00B759E8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="00FE2484" w:rsidRPr="00FE2484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>оценки комплексной 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 xml:space="preserve">с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КАДРОВОЕ ОБЕСПЕЧЕНИЕ УЧЕБНОЙ  ПРАКТИКИ</w:t>
      </w:r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контроль за соблюдением техники </w:t>
            </w:r>
            <w:r w:rsidRPr="00C112BF">
              <w:rPr>
                <w:sz w:val="24"/>
                <w:szCs w:val="24"/>
              </w:rPr>
              <w:lastRenderedPageBreak/>
              <w:t>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и  ресурсосбережения,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</w:t>
            </w:r>
            <w:proofErr w:type="gramStart"/>
            <w:r w:rsidRPr="00C112BF">
              <w:rPr>
                <w:sz w:val="24"/>
                <w:szCs w:val="24"/>
              </w:rPr>
              <w:t>ситуациях</w:t>
            </w:r>
            <w:proofErr w:type="gramEnd"/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</w:t>
            </w:r>
            <w:r w:rsidRPr="00C112BF">
              <w:rPr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контроль за соблюдением техники </w:t>
            </w:r>
            <w:r w:rsidRPr="00C112BF">
              <w:rPr>
                <w:sz w:val="24"/>
                <w:szCs w:val="24"/>
              </w:rPr>
              <w:lastRenderedPageBreak/>
              <w:t>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sz w:val="24"/>
        </w:rPr>
        <w:t>сформированность</w:t>
      </w:r>
      <w:proofErr w:type="spell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FE2484" w:rsidRPr="00922A5A">
              <w:rPr>
                <w:sz w:val="24"/>
                <w:szCs w:val="24"/>
              </w:rPr>
              <w:t xml:space="preserve">Эксплуатировать </w:t>
            </w:r>
            <w:r w:rsidR="00FE2484">
              <w:rPr>
                <w:sz w:val="24"/>
                <w:szCs w:val="24"/>
              </w:rPr>
              <w:t xml:space="preserve">железнодорожный </w:t>
            </w:r>
            <w:r w:rsidR="00FE2484" w:rsidRPr="00922A5A">
              <w:rPr>
                <w:sz w:val="24"/>
                <w:szCs w:val="24"/>
              </w:rPr>
              <w:t xml:space="preserve">подвижной состав </w:t>
            </w:r>
            <w:r w:rsidR="00FE2484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FE2484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lastRenderedPageBreak/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 xml:space="preserve">- контроль за соблюдением </w:t>
            </w:r>
            <w:r w:rsidRPr="00BC45D3">
              <w:lastRenderedPageBreak/>
              <w:t>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>Мычко, В. С. Слесарное дело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учебное пособие / В. С. Мычко. — 3-е изд., стер. — Минск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РИПО, 2020. — 220 с. — ISBN 978-985-7234-28-8. — Текст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>Основы электромонтажа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Москва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Текст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r w:rsidR="005F76EC">
        <w:rPr>
          <w:spacing w:val="3"/>
        </w:rPr>
        <w:t>М</w:t>
      </w:r>
      <w:r w:rsidRPr="00B26C8D">
        <w:rPr>
          <w:spacing w:val="3"/>
        </w:rPr>
        <w:t>атериаловедение</w:t>
      </w:r>
      <w:proofErr w:type="gramStart"/>
      <w:r w:rsidRPr="00B26C8D">
        <w:rPr>
          <w:spacing w:val="3"/>
        </w:rPr>
        <w:t xml:space="preserve"> :</w:t>
      </w:r>
      <w:proofErr w:type="gramEnd"/>
      <w:r w:rsidRPr="00B26C8D">
        <w:rPr>
          <w:spacing w:val="3"/>
        </w:rPr>
        <w:t xml:space="preserve"> учебное пособие / Л. И. Скворцова. — Москва</w:t>
      </w:r>
      <w:proofErr w:type="gramStart"/>
      <w:r w:rsidRPr="00B26C8D">
        <w:rPr>
          <w:spacing w:val="3"/>
        </w:rPr>
        <w:t xml:space="preserve">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Текст</w:t>
      </w:r>
      <w:proofErr w:type="gramStart"/>
      <w:r w:rsidRPr="00B26C8D">
        <w:rPr>
          <w:spacing w:val="3"/>
        </w:rPr>
        <w:t xml:space="preserve">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3C" w:rsidRDefault="00286A3C" w:rsidP="007076C0">
      <w:r>
        <w:separator/>
      </w:r>
    </w:p>
  </w:endnote>
  <w:endnote w:type="continuationSeparator" w:id="0">
    <w:p w:rsidR="00286A3C" w:rsidRDefault="00286A3C" w:rsidP="0070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17" w:rsidRDefault="00203DF5">
    <w:pPr>
      <w:pStyle w:val="a3"/>
      <w:kinsoku w:val="0"/>
      <w:overflowPunct w:val="0"/>
      <w:spacing w:line="14" w:lineRule="auto"/>
      <w:rPr>
        <w:sz w:val="20"/>
        <w:szCs w:val="20"/>
      </w:rPr>
    </w:pPr>
    <w:r w:rsidRPr="00203D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12.9pt;margin-top:778pt;width:12pt;height:15.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<v:textbox inset="0,0,0,0">
            <w:txbxContent>
              <w:p w:rsidR="00016617" w:rsidRDefault="00203DF5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016617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862F71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17" w:rsidRDefault="00203DF5">
    <w:pPr>
      <w:pStyle w:val="a3"/>
      <w:kinsoku w:val="0"/>
      <w:overflowPunct w:val="0"/>
      <w:spacing w:line="14" w:lineRule="auto"/>
      <w:rPr>
        <w:sz w:val="18"/>
        <w:szCs w:val="18"/>
      </w:rPr>
    </w:pPr>
    <w:r w:rsidRPr="00203D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09.9pt;margin-top:778pt;width:18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<v:textbox inset="0,0,0,0">
            <w:txbxContent>
              <w:p w:rsidR="00016617" w:rsidRDefault="00203DF5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016617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862F71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3C" w:rsidRDefault="00286A3C" w:rsidP="007076C0">
      <w:r>
        <w:separator/>
      </w:r>
    </w:p>
  </w:footnote>
  <w:footnote w:type="continuationSeparator" w:id="0">
    <w:p w:rsidR="00286A3C" w:rsidRDefault="00286A3C" w:rsidP="00707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001C50"/>
    <w:rsid w:val="00001C50"/>
    <w:rsid w:val="00013725"/>
    <w:rsid w:val="00016617"/>
    <w:rsid w:val="00054DF5"/>
    <w:rsid w:val="000D3284"/>
    <w:rsid w:val="00187A5B"/>
    <w:rsid w:val="00203DF5"/>
    <w:rsid w:val="00207D86"/>
    <w:rsid w:val="002605BD"/>
    <w:rsid w:val="00286A3C"/>
    <w:rsid w:val="002A681A"/>
    <w:rsid w:val="002B34AC"/>
    <w:rsid w:val="002C7A0A"/>
    <w:rsid w:val="00323490"/>
    <w:rsid w:val="00337447"/>
    <w:rsid w:val="003A6DF6"/>
    <w:rsid w:val="003A7E21"/>
    <w:rsid w:val="003B377B"/>
    <w:rsid w:val="003B3E95"/>
    <w:rsid w:val="00401F8C"/>
    <w:rsid w:val="004125EA"/>
    <w:rsid w:val="0041281D"/>
    <w:rsid w:val="00461C88"/>
    <w:rsid w:val="004D2E1F"/>
    <w:rsid w:val="004E3781"/>
    <w:rsid w:val="005717DB"/>
    <w:rsid w:val="005B4514"/>
    <w:rsid w:val="005F76EC"/>
    <w:rsid w:val="00616F9D"/>
    <w:rsid w:val="006A4EA9"/>
    <w:rsid w:val="006E11CC"/>
    <w:rsid w:val="007076C0"/>
    <w:rsid w:val="00764B73"/>
    <w:rsid w:val="007929D6"/>
    <w:rsid w:val="007E759D"/>
    <w:rsid w:val="007F060A"/>
    <w:rsid w:val="00862F71"/>
    <w:rsid w:val="00867F67"/>
    <w:rsid w:val="008C6271"/>
    <w:rsid w:val="00905AFD"/>
    <w:rsid w:val="0093068F"/>
    <w:rsid w:val="0098064C"/>
    <w:rsid w:val="009844C3"/>
    <w:rsid w:val="009B2D67"/>
    <w:rsid w:val="00A53C49"/>
    <w:rsid w:val="00A77F15"/>
    <w:rsid w:val="00A77FC0"/>
    <w:rsid w:val="00A96344"/>
    <w:rsid w:val="00A96C68"/>
    <w:rsid w:val="00AE1FC5"/>
    <w:rsid w:val="00B26C8D"/>
    <w:rsid w:val="00B759E8"/>
    <w:rsid w:val="00BC45D3"/>
    <w:rsid w:val="00C112BF"/>
    <w:rsid w:val="00C21B5B"/>
    <w:rsid w:val="00CB087A"/>
    <w:rsid w:val="00CC0647"/>
    <w:rsid w:val="00D20A66"/>
    <w:rsid w:val="00D47392"/>
    <w:rsid w:val="00D55937"/>
    <w:rsid w:val="00D83D06"/>
    <w:rsid w:val="00D973C2"/>
    <w:rsid w:val="00DA6ED1"/>
    <w:rsid w:val="00E3561D"/>
    <w:rsid w:val="00E416A1"/>
    <w:rsid w:val="00E70E51"/>
    <w:rsid w:val="00E74A1F"/>
    <w:rsid w:val="00EB53D8"/>
    <w:rsid w:val="00EC131E"/>
    <w:rsid w:val="00F13764"/>
    <w:rsid w:val="00F424F8"/>
    <w:rsid w:val="00F552CD"/>
    <w:rsid w:val="00FA4E68"/>
    <w:rsid w:val="00FC08D7"/>
    <w:rsid w:val="00FC3013"/>
    <w:rsid w:val="00FC5749"/>
    <w:rsid w:val="00FE2484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03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203DF5"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3D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03D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03DF5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203DF5"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3DF5"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44909-7BDE-467D-B35E-291B65F0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Admin</cp:lastModifiedBy>
  <cp:revision>28</cp:revision>
  <cp:lastPrinted>2023-04-24T05:25:00Z</cp:lastPrinted>
  <dcterms:created xsi:type="dcterms:W3CDTF">2023-04-24T04:44:00Z</dcterms:created>
  <dcterms:modified xsi:type="dcterms:W3CDTF">2025-05-06T06:18:00Z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