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333F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D333FA">
        <w:rPr>
          <w:sz w:val="24"/>
          <w:szCs w:val="24"/>
        </w:rPr>
        <w:t>х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 w:rsidR="006E11CC">
        <w:rPr>
          <w:spacing w:val="-3"/>
          <w:sz w:val="24"/>
          <w:szCs w:val="24"/>
        </w:rPr>
        <w:t>дорог</w:t>
      </w:r>
      <w:proofErr w:type="gramEnd"/>
      <w:r w:rsidR="006E11C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D333FA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вагоны</w:t>
      </w:r>
      <w:proofErr w:type="gramEnd"/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D333FA">
      <w:pPr>
        <w:pStyle w:val="1"/>
        <w:kinsoku w:val="0"/>
        <w:overflowPunct w:val="0"/>
        <w:spacing w:before="169" w:line="322" w:lineRule="exact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D333FA">
      <w:pPr>
        <w:pStyle w:val="a3"/>
        <w:kinsoku w:val="0"/>
        <w:overflowPunct w:val="0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D333FA">
      <w:pPr>
        <w:pStyle w:val="a3"/>
        <w:kinsoku w:val="0"/>
        <w:overflowPunct w:val="0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D333FA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D333FA">
      <w:pPr>
        <w:pStyle w:val="a3"/>
        <w:kinsoku w:val="0"/>
        <w:overflowPunct w:val="0"/>
        <w:spacing w:line="242" w:lineRule="auto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D333FA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D333FA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D333FA">
      <w:pPr>
        <w:pStyle w:val="1"/>
        <w:kinsoku w:val="0"/>
        <w:overflowPunct w:val="0"/>
        <w:spacing w:before="4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D333FA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D333FA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D333FA">
          <w:footerReference w:type="default" r:id="rId8"/>
          <w:pgSz w:w="11910" w:h="16840"/>
          <w:pgMar w:top="1134" w:right="853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3B1CA3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Учебная практик</w:t>
      </w:r>
      <w:r w:rsidR="003B1CA3">
        <w:rPr>
          <w:sz w:val="24"/>
          <w:szCs w:val="24"/>
        </w:rPr>
        <w:t xml:space="preserve">а студентов филиала </w:t>
      </w:r>
      <w:proofErr w:type="gramStart"/>
      <w:r w:rsidR="003B1CA3">
        <w:rPr>
          <w:sz w:val="24"/>
          <w:szCs w:val="24"/>
        </w:rPr>
        <w:t>Прив</w:t>
      </w:r>
      <w:bookmarkStart w:id="0" w:name="_GoBack"/>
      <w:bookmarkEnd w:id="0"/>
      <w:r w:rsidR="003B1CA3">
        <w:rPr>
          <w:sz w:val="24"/>
          <w:szCs w:val="24"/>
        </w:rPr>
        <w:t xml:space="preserve">ГУПС </w:t>
      </w:r>
      <w:r w:rsidRPr="00B759E8">
        <w:rPr>
          <w:sz w:val="24"/>
          <w:szCs w:val="24"/>
        </w:rPr>
        <w:t xml:space="preserve"> является</w:t>
      </w:r>
      <w:proofErr w:type="gramEnd"/>
      <w:r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 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EE" w:rsidRDefault="00FC7DEE" w:rsidP="007076C0">
      <w:r>
        <w:separator/>
      </w:r>
    </w:p>
  </w:endnote>
  <w:endnote w:type="continuationSeparator" w:id="0">
    <w:p w:rsidR="00FC7DEE" w:rsidRDefault="00FC7DEE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3860165</wp:posOffset>
              </wp:positionH>
              <wp:positionV relativeFrom="page">
                <wp:posOffset>9753600</wp:posOffset>
              </wp:positionV>
              <wp:extent cx="3816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</w:pP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68pt;width:30.0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80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</w:pP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1CA3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BJbFYf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B1CA3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1CA3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4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GUXJMoCTCo7CNL4MXe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2PDwPArJa3kj6C&#10;gJUEgYEWYeqB0Uj1A6MBJkiO9fc9UQyj9oOAR2DHzWyo2djOBhEVXM2xwWgy12YaS/te8V0DyNMz&#10;E/IGHkrNnYjPLI7PC6aCy+U4wezYefrvvM5zdvU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ID+4l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B1CA3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B1CA3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4gsA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zxV4g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B1CA3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EE" w:rsidRDefault="00FC7DEE" w:rsidP="007076C0">
      <w:r>
        <w:separator/>
      </w:r>
    </w:p>
  </w:footnote>
  <w:footnote w:type="continuationSeparator" w:id="0">
    <w:p w:rsidR="00FC7DEE" w:rsidRDefault="00FC7DEE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1CA3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44C3"/>
    <w:rsid w:val="00A53C49"/>
    <w:rsid w:val="00A96344"/>
    <w:rsid w:val="00A96C68"/>
    <w:rsid w:val="00B759E8"/>
    <w:rsid w:val="00BC45D3"/>
    <w:rsid w:val="00CB087A"/>
    <w:rsid w:val="00CC0647"/>
    <w:rsid w:val="00D333FA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C7DEE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3131-6C57-416B-AE81-84397D6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9</cp:revision>
  <cp:lastPrinted>2023-04-24T05:25:00Z</cp:lastPrinted>
  <dcterms:created xsi:type="dcterms:W3CDTF">2023-04-24T04:44:00Z</dcterms:created>
  <dcterms:modified xsi:type="dcterms:W3CDTF">2024-11-25T10:02:00Z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