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B6" w:rsidRPr="00EC2A32" w:rsidRDefault="00852BB6" w:rsidP="00EC2A32">
      <w:pPr>
        <w:pStyle w:val="a3"/>
      </w:pPr>
    </w:p>
    <w:p w:rsidR="00852BB6" w:rsidRPr="00AA0993" w:rsidRDefault="00852BB6" w:rsidP="007A720C">
      <w:pPr>
        <w:pStyle w:val="a3"/>
        <w:jc w:val="right"/>
        <w:rPr>
          <w:rFonts w:ascii="Times New Roman" w:hAnsi="Times New Roman" w:cs="Times New Roman"/>
          <w:sz w:val="28"/>
          <w:szCs w:val="28"/>
        </w:rPr>
      </w:pPr>
      <w:r w:rsidRPr="00AA0993">
        <w:rPr>
          <w:rFonts w:ascii="Times New Roman" w:hAnsi="Times New Roman" w:cs="Times New Roman"/>
          <w:sz w:val="28"/>
          <w:szCs w:val="28"/>
        </w:rPr>
        <w:t xml:space="preserve">Приложение к ППССЗ </w:t>
      </w:r>
    </w:p>
    <w:p w:rsidR="00AE2D8B" w:rsidRPr="00AA0993" w:rsidRDefault="00852BB6" w:rsidP="007A720C">
      <w:pPr>
        <w:pStyle w:val="a3"/>
        <w:jc w:val="right"/>
        <w:rPr>
          <w:rFonts w:ascii="Times New Roman" w:hAnsi="Times New Roman" w:cs="Times New Roman"/>
          <w:sz w:val="28"/>
          <w:szCs w:val="28"/>
        </w:rPr>
      </w:pPr>
      <w:r w:rsidRPr="00AA0993">
        <w:rPr>
          <w:rFonts w:ascii="Times New Roman" w:hAnsi="Times New Roman" w:cs="Times New Roman"/>
          <w:sz w:val="28"/>
          <w:szCs w:val="28"/>
        </w:rPr>
        <w:t xml:space="preserve">по специальности </w:t>
      </w:r>
    </w:p>
    <w:p w:rsidR="00AA0993" w:rsidRPr="00AA0993" w:rsidRDefault="00776AEC" w:rsidP="007A720C">
      <w:pPr>
        <w:pStyle w:val="a3"/>
        <w:jc w:val="right"/>
        <w:rPr>
          <w:rFonts w:ascii="Times New Roman" w:hAnsi="Times New Roman"/>
          <w:sz w:val="28"/>
          <w:szCs w:val="28"/>
          <w:lang/>
        </w:rPr>
      </w:pPr>
      <w:r>
        <w:rPr>
          <w:rFonts w:ascii="Times New Roman" w:hAnsi="Times New Roman"/>
          <w:sz w:val="28"/>
          <w:szCs w:val="28"/>
          <w:lang/>
        </w:rPr>
        <w:t>23.02.09</w:t>
      </w:r>
      <w:r w:rsidR="00AE2D8B" w:rsidRPr="00AA0993">
        <w:rPr>
          <w:rFonts w:ascii="Times New Roman" w:hAnsi="Times New Roman"/>
          <w:sz w:val="28"/>
          <w:szCs w:val="28"/>
          <w:lang/>
        </w:rPr>
        <w:t xml:space="preserve"> Автоматика и телемеханика на транспорте</w:t>
      </w:r>
    </w:p>
    <w:p w:rsidR="00852BB6" w:rsidRPr="00AA0993" w:rsidRDefault="00AE2D8B" w:rsidP="007A720C">
      <w:pPr>
        <w:pStyle w:val="a3"/>
        <w:jc w:val="right"/>
        <w:rPr>
          <w:rFonts w:ascii="Times New Roman" w:hAnsi="Times New Roman" w:cs="Times New Roman"/>
          <w:sz w:val="28"/>
          <w:szCs w:val="28"/>
        </w:rPr>
      </w:pPr>
      <w:r w:rsidRPr="00AA0993">
        <w:rPr>
          <w:rFonts w:ascii="Times New Roman" w:hAnsi="Times New Roman"/>
          <w:sz w:val="28"/>
          <w:szCs w:val="28"/>
          <w:lang/>
        </w:rPr>
        <w:t xml:space="preserve"> (железнодорожном транспорте)</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kern w:val="1"/>
          <w:sz w:val="28"/>
        </w:rPr>
        <w:t>ОЦЕНОЧНЫХ</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УЧЕБНОЙДИСЦИПЛИНЫ</w:t>
      </w:r>
    </w:p>
    <w:p w:rsidR="00852BB6" w:rsidRPr="007A720C" w:rsidRDefault="00852BB6" w:rsidP="007A720C">
      <w:pPr>
        <w:pStyle w:val="a3"/>
        <w:rPr>
          <w:rFonts w:ascii="Times New Roman" w:hAnsi="Times New Roman" w:cs="Times New Roman"/>
          <w:kern w:val="1"/>
          <w:sz w:val="28"/>
        </w:rPr>
      </w:pPr>
    </w:p>
    <w:p w:rsidR="00852BB6" w:rsidRPr="007A720C" w:rsidRDefault="00776AEC" w:rsidP="00AE2D8B">
      <w:pPr>
        <w:pStyle w:val="a3"/>
        <w:jc w:val="center"/>
        <w:rPr>
          <w:rFonts w:ascii="Times New Roman" w:hAnsi="Times New Roman" w:cs="Times New Roman"/>
          <w:b/>
          <w:kern w:val="1"/>
          <w:sz w:val="28"/>
        </w:rPr>
      </w:pPr>
      <w:r>
        <w:rPr>
          <w:rFonts w:ascii="Times New Roman" w:hAnsi="Times New Roman" w:cs="Times New Roman"/>
          <w:b/>
          <w:kern w:val="1"/>
          <w:sz w:val="28"/>
        </w:rPr>
        <w:t>ОП</w:t>
      </w:r>
      <w:r w:rsidR="005A3F48">
        <w:rPr>
          <w:rFonts w:ascii="Times New Roman" w:hAnsi="Times New Roman" w:cs="Times New Roman"/>
          <w:b/>
          <w:kern w:val="1"/>
          <w:sz w:val="28"/>
        </w:rPr>
        <w:t>.</w:t>
      </w:r>
      <w:r>
        <w:rPr>
          <w:rFonts w:ascii="Times New Roman" w:hAnsi="Times New Roman" w:cs="Times New Roman"/>
          <w:b/>
          <w:kern w:val="1"/>
          <w:sz w:val="28"/>
        </w:rPr>
        <w:t xml:space="preserve"> 11</w:t>
      </w:r>
      <w:r w:rsidR="00AE2D8B">
        <w:rPr>
          <w:rFonts w:ascii="Times New Roman" w:hAnsi="Times New Roman" w:cs="Times New Roman"/>
          <w:b/>
          <w:kern w:val="1"/>
          <w:sz w:val="28"/>
        </w:rPr>
        <w:t xml:space="preserve"> Экология на железнодорожном транспорте</w:t>
      </w:r>
    </w:p>
    <w:p w:rsidR="00AE2D8B" w:rsidRPr="00AA0993" w:rsidRDefault="00852BB6" w:rsidP="00AE2D8B">
      <w:pPr>
        <w:pStyle w:val="a3"/>
        <w:jc w:val="center"/>
        <w:rPr>
          <w:rFonts w:ascii="Times New Roman" w:hAnsi="Times New Roman" w:cs="Times New Roman"/>
          <w:kern w:val="1"/>
          <w:sz w:val="28"/>
        </w:rPr>
      </w:pPr>
      <w:r w:rsidRPr="00AA0993">
        <w:rPr>
          <w:rFonts w:ascii="Times New Roman" w:hAnsi="Times New Roman" w:cs="Times New Roman"/>
          <w:kern w:val="1"/>
          <w:sz w:val="28"/>
        </w:rPr>
        <w:t>основной профессиональной образовательной программы</w:t>
      </w:r>
    </w:p>
    <w:p w:rsidR="00852BB6" w:rsidRPr="00AA0993" w:rsidRDefault="00852BB6" w:rsidP="007A720C">
      <w:pPr>
        <w:pStyle w:val="a3"/>
        <w:jc w:val="center"/>
        <w:rPr>
          <w:rFonts w:ascii="Times New Roman" w:hAnsi="Times New Roman" w:cs="Times New Roman"/>
          <w:kern w:val="1"/>
          <w:sz w:val="28"/>
        </w:rPr>
      </w:pPr>
      <w:r w:rsidRPr="00AA0993">
        <w:rPr>
          <w:rFonts w:ascii="Times New Roman" w:hAnsi="Times New Roman" w:cs="Times New Roman"/>
          <w:kern w:val="1"/>
          <w:sz w:val="28"/>
        </w:rPr>
        <w:t xml:space="preserve">по специальности </w:t>
      </w:r>
      <w:r w:rsidR="00776AEC">
        <w:rPr>
          <w:rFonts w:ascii="Times New Roman" w:hAnsi="Times New Roman"/>
          <w:sz w:val="28"/>
          <w:szCs w:val="28"/>
          <w:lang/>
        </w:rPr>
        <w:t>23.02.09</w:t>
      </w:r>
      <w:r w:rsidR="00AE2D8B" w:rsidRPr="00AA0993">
        <w:rPr>
          <w:rFonts w:ascii="Times New Roman" w:hAnsi="Times New Roman"/>
          <w:sz w:val="28"/>
          <w:szCs w:val="28"/>
          <w:lang/>
        </w:rPr>
        <w:t xml:space="preserve"> Автоматика и телемеханика на транспорте (железнодорожном транспорте)</w:t>
      </w: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5A3F48" w:rsidRDefault="005A3F48"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2A72E5" w:rsidRDefault="002A72E5"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AE2D8B">
      <w:pPr>
        <w:pStyle w:val="a3"/>
        <w:numPr>
          <w:ilvl w:val="0"/>
          <w:numId w:val="6"/>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Pr="007A720C" w:rsidRDefault="00852BB6" w:rsidP="00205DEF">
      <w:pPr>
        <w:pStyle w:val="a3"/>
        <w:ind w:firstLine="360"/>
        <w:jc w:val="both"/>
        <w:rPr>
          <w:rFonts w:ascii="Times New Roman" w:hAnsi="Times New Roman" w:cs="Times New Roman"/>
          <w:kern w:val="1"/>
          <w:sz w:val="28"/>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xml:space="preserve">: «Экология на железнодорожном транспорте»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776AEC">
        <w:rPr>
          <w:rFonts w:ascii="Times New Roman" w:hAnsi="Times New Roman"/>
          <w:sz w:val="28"/>
          <w:szCs w:val="28"/>
          <w:lang/>
        </w:rPr>
        <w:t>23</w:t>
      </w:r>
      <w:r w:rsidR="00AE2D8B" w:rsidRPr="00AE2D8B">
        <w:rPr>
          <w:rFonts w:ascii="Times New Roman" w:hAnsi="Times New Roman"/>
          <w:sz w:val="28"/>
          <w:szCs w:val="28"/>
          <w:lang/>
        </w:rPr>
        <w:t>.02.0</w:t>
      </w:r>
      <w:r w:rsidR="00776AEC">
        <w:rPr>
          <w:rFonts w:ascii="Times New Roman" w:hAnsi="Times New Roman"/>
          <w:sz w:val="28"/>
          <w:szCs w:val="28"/>
          <w:lang/>
        </w:rPr>
        <w:t>9</w:t>
      </w:r>
      <w:r w:rsidR="00AE2D8B" w:rsidRPr="00AE2D8B">
        <w:rPr>
          <w:rFonts w:ascii="Times New Roman" w:hAnsi="Times New Roman"/>
          <w:sz w:val="28"/>
          <w:szCs w:val="28"/>
          <w:lang/>
        </w:rPr>
        <w:t xml:space="preserve"> Автоматика и телемеханика на транспорте (железнодорожном транспорте)</w:t>
      </w:r>
      <w:r w:rsidRPr="007A720C">
        <w:rPr>
          <w:rFonts w:ascii="Times New Roman" w:hAnsi="Times New Roman" w:cs="Times New Roman"/>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rFonts w:ascii="Times New Roman" w:hAnsi="Times New Roman" w:cs="Times New Roman"/>
          <w:kern w:val="1"/>
          <w:sz w:val="28"/>
        </w:rPr>
        <w:t>.</w:t>
      </w:r>
    </w:p>
    <w:p w:rsidR="00F82B62" w:rsidRPr="00F82B62" w:rsidRDefault="00F82B62" w:rsidP="00F82B62">
      <w:pPr>
        <w:ind w:right="50" w:firstLine="426"/>
        <w:jc w:val="both"/>
        <w:rPr>
          <w:sz w:val="28"/>
          <w:szCs w:val="28"/>
        </w:rPr>
      </w:pPr>
      <w:r w:rsidRPr="00F82B62">
        <w:rPr>
          <w:sz w:val="28"/>
          <w:szCs w:val="28"/>
        </w:rPr>
        <w:t>1.1 В результате освоения учебной дисциплины обучающийся должен</w:t>
      </w:r>
    </w:p>
    <w:p w:rsidR="00F82B62" w:rsidRPr="00F82B62" w:rsidRDefault="00F82B62" w:rsidP="00F82B62">
      <w:pPr>
        <w:ind w:right="50" w:firstLine="426"/>
        <w:jc w:val="both"/>
        <w:rPr>
          <w:sz w:val="28"/>
          <w:szCs w:val="28"/>
        </w:rPr>
      </w:pPr>
      <w:r w:rsidRPr="00F82B62">
        <w:rPr>
          <w:b/>
          <w:bCs/>
          <w:sz w:val="28"/>
          <w:szCs w:val="28"/>
        </w:rPr>
        <w:t>уметь:</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1</w:t>
      </w:r>
      <w:r w:rsidRPr="00F27087">
        <w:rPr>
          <w:b/>
          <w:sz w:val="28"/>
          <w:szCs w:val="28"/>
        </w:rPr>
        <w:t>.</w:t>
      </w:r>
      <w:r>
        <w:rPr>
          <w:sz w:val="28"/>
          <w:szCs w:val="28"/>
        </w:rPr>
        <w:t>П</w:t>
      </w:r>
      <w:r w:rsidRPr="00BD7ACD">
        <w:rPr>
          <w:sz w:val="28"/>
          <w:szCs w:val="28"/>
        </w:rPr>
        <w:t>роводить информационный поиск по экологической проблематике с критическим анализом получаемого материала</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2</w:t>
      </w:r>
      <w:r w:rsidRPr="00F27087">
        <w:rPr>
          <w:b/>
          <w:sz w:val="28"/>
          <w:szCs w:val="28"/>
        </w:rPr>
        <w:t>.</w:t>
      </w:r>
      <w:r>
        <w:rPr>
          <w:sz w:val="28"/>
          <w:szCs w:val="28"/>
        </w:rPr>
        <w:t xml:space="preserve"> А</w:t>
      </w:r>
      <w:r w:rsidRPr="00BD7ACD">
        <w:rPr>
          <w:sz w:val="28"/>
          <w:szCs w:val="28"/>
        </w:rPr>
        <w:t>нализировать информацию о состоянии окружающей среды в Самарской области и других регион</w:t>
      </w:r>
      <w:r>
        <w:rPr>
          <w:sz w:val="28"/>
          <w:szCs w:val="28"/>
        </w:rPr>
        <w:t>ов</w:t>
      </w:r>
      <w:r w:rsidRPr="00BD7ACD">
        <w:rPr>
          <w:sz w:val="28"/>
          <w:szCs w:val="28"/>
        </w:rPr>
        <w:t xml:space="preserve"> России</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 xml:space="preserve">.3. </w:t>
      </w:r>
      <w:r>
        <w:rPr>
          <w:sz w:val="28"/>
          <w:szCs w:val="28"/>
        </w:rPr>
        <w:t>В</w:t>
      </w:r>
      <w:r w:rsidRPr="007A1E5E">
        <w:rPr>
          <w:sz w:val="28"/>
          <w:szCs w:val="28"/>
        </w:rPr>
        <w:t>ыявлять факторы экологического риска</w:t>
      </w:r>
    </w:p>
    <w:p w:rsidR="00F82B62" w:rsidRPr="00F82B62" w:rsidRDefault="00F82B62" w:rsidP="00F82B62">
      <w:pPr>
        <w:shd w:val="clear" w:color="auto" w:fill="FFFFFF"/>
        <w:autoSpaceDE w:val="0"/>
        <w:autoSpaceDN w:val="0"/>
        <w:adjustRightInd w:val="0"/>
        <w:ind w:right="50" w:firstLine="426"/>
        <w:jc w:val="both"/>
        <w:rPr>
          <w:sz w:val="28"/>
          <w:szCs w:val="28"/>
        </w:rPr>
      </w:pPr>
      <w:r w:rsidRPr="00F82B62">
        <w:rPr>
          <w:b/>
          <w:bCs/>
          <w:color w:val="000000"/>
          <w:sz w:val="28"/>
          <w:szCs w:val="28"/>
        </w:rPr>
        <w:t>знать:</w:t>
      </w:r>
    </w:p>
    <w:p w:rsidR="005A3F48" w:rsidRDefault="005A3F48" w:rsidP="005A3F48">
      <w:pPr>
        <w:ind w:firstLine="708"/>
        <w:jc w:val="both"/>
        <w:rPr>
          <w:sz w:val="28"/>
          <w:szCs w:val="28"/>
        </w:rPr>
      </w:pPr>
      <w:r w:rsidRPr="00482C31">
        <w:rPr>
          <w:b/>
          <w:sz w:val="28"/>
          <w:szCs w:val="28"/>
        </w:rPr>
        <w:t>З</w:t>
      </w:r>
      <w:r>
        <w:rPr>
          <w:b/>
          <w:sz w:val="28"/>
          <w:szCs w:val="28"/>
        </w:rPr>
        <w:t>.</w:t>
      </w:r>
      <w:r w:rsidRPr="00482C31">
        <w:rPr>
          <w:b/>
          <w:sz w:val="28"/>
          <w:szCs w:val="28"/>
        </w:rPr>
        <w:t>1</w:t>
      </w:r>
      <w:r>
        <w:rPr>
          <w:b/>
          <w:sz w:val="28"/>
          <w:szCs w:val="28"/>
        </w:rPr>
        <w:t xml:space="preserve">. </w:t>
      </w:r>
      <w:r>
        <w:rPr>
          <w:sz w:val="28"/>
          <w:szCs w:val="28"/>
        </w:rPr>
        <w:t>П</w:t>
      </w:r>
      <w:r w:rsidRPr="007A1E5E">
        <w:rPr>
          <w:sz w:val="28"/>
          <w:szCs w:val="28"/>
        </w:rPr>
        <w:t>ринципы рационального природопользования</w:t>
      </w:r>
      <w:r>
        <w:rPr>
          <w:sz w:val="28"/>
          <w:szCs w:val="28"/>
        </w:rPr>
        <w:t>.</w:t>
      </w:r>
    </w:p>
    <w:p w:rsidR="005A3F48" w:rsidRPr="003A38B7" w:rsidRDefault="005A3F48" w:rsidP="005A3F48">
      <w:pPr>
        <w:suppressAutoHyphens/>
        <w:ind w:firstLine="709"/>
        <w:jc w:val="both"/>
        <w:rPr>
          <w:sz w:val="28"/>
          <w:szCs w:val="28"/>
        </w:rPr>
      </w:pPr>
      <w:r w:rsidRPr="00482C31">
        <w:rPr>
          <w:b/>
          <w:sz w:val="28"/>
          <w:szCs w:val="28"/>
        </w:rPr>
        <w:t>З</w:t>
      </w:r>
      <w:r>
        <w:rPr>
          <w:b/>
          <w:sz w:val="28"/>
          <w:szCs w:val="28"/>
        </w:rPr>
        <w:t>.</w:t>
      </w:r>
      <w:r w:rsidRPr="00482C31">
        <w:rPr>
          <w:b/>
          <w:sz w:val="28"/>
          <w:szCs w:val="28"/>
        </w:rPr>
        <w:t>2</w:t>
      </w:r>
      <w:r>
        <w:rPr>
          <w:b/>
          <w:sz w:val="28"/>
          <w:szCs w:val="28"/>
        </w:rPr>
        <w:t xml:space="preserve">. </w:t>
      </w:r>
      <w:r>
        <w:rPr>
          <w:sz w:val="28"/>
          <w:szCs w:val="28"/>
        </w:rPr>
        <w:t>В</w:t>
      </w:r>
      <w:r w:rsidRPr="007A1E5E">
        <w:rPr>
          <w:sz w:val="28"/>
          <w:szCs w:val="28"/>
        </w:rPr>
        <w:t>ажнейшие глобальные экологические проблемы современности</w:t>
      </w:r>
      <w:r>
        <w:rPr>
          <w:sz w:val="28"/>
          <w:szCs w:val="28"/>
        </w:rPr>
        <w:t>.</w:t>
      </w:r>
    </w:p>
    <w:p w:rsidR="00F82B62" w:rsidRDefault="005A3F48" w:rsidP="005A3F48">
      <w:pPr>
        <w:ind w:firstLine="709"/>
        <w:jc w:val="both"/>
        <w:rPr>
          <w:sz w:val="28"/>
          <w:szCs w:val="28"/>
        </w:rPr>
      </w:pPr>
      <w:r w:rsidRPr="00482C31">
        <w:rPr>
          <w:b/>
          <w:sz w:val="28"/>
          <w:szCs w:val="28"/>
        </w:rPr>
        <w:t>З</w:t>
      </w:r>
      <w:r>
        <w:rPr>
          <w:b/>
          <w:sz w:val="28"/>
          <w:szCs w:val="28"/>
        </w:rPr>
        <w:t>.</w:t>
      </w:r>
      <w:r w:rsidRPr="00482C31">
        <w:rPr>
          <w:b/>
          <w:sz w:val="28"/>
          <w:szCs w:val="28"/>
        </w:rPr>
        <w:t>3</w:t>
      </w:r>
      <w:r>
        <w:rPr>
          <w:b/>
          <w:sz w:val="28"/>
          <w:szCs w:val="28"/>
        </w:rPr>
        <w:t>.</w:t>
      </w:r>
      <w:r>
        <w:rPr>
          <w:sz w:val="28"/>
          <w:szCs w:val="28"/>
        </w:rPr>
        <w:t xml:space="preserve"> Р</w:t>
      </w:r>
      <w:r w:rsidRPr="007A1E5E">
        <w:rPr>
          <w:sz w:val="28"/>
          <w:szCs w:val="28"/>
        </w:rPr>
        <w:t>асположение регионов с острой экологической ситуацией на территории России</w:t>
      </w:r>
      <w:r w:rsidRPr="00EC6092">
        <w:rPr>
          <w:sz w:val="28"/>
          <w:szCs w:val="28"/>
        </w:rPr>
        <w:t>.</w:t>
      </w:r>
    </w:p>
    <w:p w:rsidR="005A3F48" w:rsidRPr="005A3F48" w:rsidRDefault="005A3F48" w:rsidP="005A3F48">
      <w:pPr>
        <w:ind w:firstLine="709"/>
        <w:jc w:val="both"/>
        <w:rPr>
          <w:sz w:val="28"/>
          <w:szCs w:val="28"/>
        </w:rPr>
      </w:pPr>
    </w:p>
    <w:p w:rsidR="00F82B62" w:rsidRPr="00F82B62" w:rsidRDefault="00F82B62" w:rsidP="00F82B62">
      <w:pPr>
        <w:spacing w:line="216" w:lineRule="auto"/>
        <w:ind w:right="50" w:firstLine="426"/>
        <w:jc w:val="both"/>
        <w:rPr>
          <w:color w:val="000000"/>
          <w:sz w:val="28"/>
          <w:szCs w:val="28"/>
        </w:rPr>
      </w:pPr>
      <w:r w:rsidRPr="00F82B62">
        <w:rPr>
          <w:color w:val="000000"/>
          <w:sz w:val="28"/>
          <w:szCs w:val="28"/>
        </w:rPr>
        <w:t xml:space="preserve">1.2 В результате освоения </w:t>
      </w:r>
      <w:r w:rsidRPr="00F82B62">
        <w:rPr>
          <w:sz w:val="28"/>
          <w:szCs w:val="28"/>
        </w:rPr>
        <w:t xml:space="preserve">учебной дисциплины </w:t>
      </w:r>
      <w:r w:rsidRPr="00F82B62">
        <w:rPr>
          <w:color w:val="000000"/>
          <w:sz w:val="28"/>
          <w:szCs w:val="28"/>
        </w:rPr>
        <w:t>обучающийся должен сформировать следующие компетенции:</w:t>
      </w:r>
    </w:p>
    <w:p w:rsidR="00F82B62" w:rsidRPr="00F82B62" w:rsidRDefault="00F82B62" w:rsidP="00F82B62">
      <w:pPr>
        <w:tabs>
          <w:tab w:val="left" w:pos="2113"/>
        </w:tabs>
        <w:spacing w:line="216" w:lineRule="auto"/>
        <w:ind w:right="50" w:firstLine="426"/>
        <w:jc w:val="both"/>
        <w:rPr>
          <w:b/>
          <w:color w:val="000000"/>
          <w:sz w:val="28"/>
          <w:szCs w:val="28"/>
        </w:rPr>
      </w:pPr>
      <w:r w:rsidRPr="00F82B62">
        <w:rPr>
          <w:b/>
          <w:color w:val="000000"/>
          <w:sz w:val="28"/>
          <w:szCs w:val="28"/>
        </w:rPr>
        <w:t xml:space="preserve">-общие: </w:t>
      </w:r>
    </w:p>
    <w:p w:rsidR="00F82B62" w:rsidRDefault="00F82B62" w:rsidP="00F82B62">
      <w:pPr>
        <w:ind w:right="50" w:firstLine="426"/>
        <w:jc w:val="both"/>
        <w:rPr>
          <w:sz w:val="28"/>
          <w:szCs w:val="28"/>
        </w:rPr>
      </w:pPr>
      <w:r w:rsidRPr="00F82B62">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A3F48" w:rsidRPr="005A3F48" w:rsidRDefault="005A3F48" w:rsidP="005A3F48">
      <w:pPr>
        <w:pStyle w:val="a3"/>
        <w:ind w:firstLine="426"/>
        <w:rPr>
          <w:rFonts w:ascii="Times New Roman" w:hAnsi="Times New Roman" w:cs="Times New Roman"/>
          <w:sz w:val="28"/>
        </w:rPr>
      </w:pPr>
      <w:r w:rsidRPr="005A3F48">
        <w:rPr>
          <w:rFonts w:ascii="Times New Roman" w:hAnsi="Times New Roman" w:cs="Times New Roman"/>
          <w:sz w:val="28"/>
        </w:rPr>
        <w:t xml:space="preserve">- </w:t>
      </w:r>
      <w:r w:rsidRPr="005A3F48">
        <w:rPr>
          <w:rFonts w:ascii="Times New Roman" w:hAnsi="Times New Roman" w:cs="Times New Roman"/>
          <w:b/>
          <w:sz w:val="28"/>
        </w:rPr>
        <w:t>профессиональные:</w:t>
      </w:r>
    </w:p>
    <w:p w:rsidR="00F82B62" w:rsidRDefault="005A3F48" w:rsidP="005A3F48">
      <w:pPr>
        <w:pStyle w:val="a3"/>
        <w:ind w:firstLine="426"/>
        <w:rPr>
          <w:rFonts w:ascii="Times New Roman" w:eastAsia="Times New Roman" w:hAnsi="Times New Roman" w:cs="Times New Roman"/>
          <w:color w:val="000000"/>
          <w:sz w:val="28"/>
        </w:rPr>
      </w:pPr>
      <w:r w:rsidRPr="005A3F48">
        <w:rPr>
          <w:rFonts w:ascii="Times New Roman" w:eastAsia="Times New Roman" w:hAnsi="Times New Roman" w:cs="Times New Roman"/>
          <w:bCs/>
          <w:sz w:val="28"/>
        </w:rPr>
        <w:t xml:space="preserve">ПК.2.6 </w:t>
      </w:r>
      <w:r w:rsidRPr="005A3F48">
        <w:rPr>
          <w:rFonts w:ascii="Times New Roman" w:eastAsia="Times New Roman" w:hAnsi="Times New Roman" w:cs="Times New Roman"/>
          <w:color w:val="000000"/>
          <w:sz w:val="28"/>
        </w:rPr>
        <w:t>Выполнять требования технической эксплуатации железных дорог и безопасности движения;</w:t>
      </w:r>
    </w:p>
    <w:p w:rsidR="005A3F48" w:rsidRPr="005A3F48" w:rsidRDefault="005A3F48" w:rsidP="005A3F48">
      <w:pPr>
        <w:pStyle w:val="a3"/>
        <w:ind w:firstLine="426"/>
        <w:rPr>
          <w:rFonts w:ascii="Times New Roman" w:hAnsi="Times New Roman" w:cs="Times New Roman"/>
          <w:color w:val="000000"/>
          <w:sz w:val="28"/>
        </w:rPr>
      </w:pPr>
    </w:p>
    <w:p w:rsidR="00F82B62" w:rsidRPr="00F82B62" w:rsidRDefault="00F82B62" w:rsidP="00F82B62">
      <w:pPr>
        <w:ind w:right="50" w:firstLine="426"/>
        <w:jc w:val="both"/>
        <w:rPr>
          <w:sz w:val="28"/>
          <w:szCs w:val="28"/>
        </w:rPr>
      </w:pPr>
      <w:r w:rsidRPr="00F82B62">
        <w:rPr>
          <w:sz w:val="28"/>
          <w:szCs w:val="28"/>
        </w:rPr>
        <w:t xml:space="preserve">1.3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 </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color w:val="000000" w:themeColor="text1"/>
          <w:sz w:val="28"/>
          <w:szCs w:val="28"/>
        </w:rPr>
        <w:t>ЛР 2</w:t>
      </w:r>
      <w:r w:rsidRPr="00F82B6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82B62">
        <w:rPr>
          <w:sz w:val="28"/>
          <w:szCs w:val="28"/>
        </w:rPr>
        <w:br/>
        <w:t xml:space="preserve">к историческому и культурному наследию России. Осознанно </w:t>
      </w:r>
      <w:r w:rsidRPr="00F82B62">
        <w:rPr>
          <w:sz w:val="28"/>
          <w:szCs w:val="28"/>
        </w:rPr>
        <w:br/>
        <w:t xml:space="preserve">и деятельно выражающий неприятие дискриминации в обществе </w:t>
      </w:r>
      <w:r w:rsidRPr="00F82B62">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w:t>
      </w:r>
      <w:r w:rsidRPr="00F82B62">
        <w:rPr>
          <w:sz w:val="28"/>
          <w:szCs w:val="28"/>
        </w:rPr>
        <w:lastRenderedPageBreak/>
        <w:t>взаимодействием с народными избранниками.</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9</w:t>
      </w:r>
      <w:r w:rsidRPr="00F82B62">
        <w:rPr>
          <w:sz w:val="28"/>
          <w:szCs w:val="28"/>
        </w:rPr>
        <w:t xml:space="preserve">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82B62">
        <w:rPr>
          <w:sz w:val="28"/>
          <w:szCs w:val="28"/>
        </w:rPr>
        <w:br/>
        <w:t xml:space="preserve">к физическому совершенствованию. Проявляющий сознательное </w:t>
      </w:r>
      <w:r w:rsidRPr="00F82B62">
        <w:rPr>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10</w:t>
      </w:r>
      <w:r w:rsidRPr="00F82B62">
        <w:rPr>
          <w:sz w:val="28"/>
          <w:szCs w:val="28"/>
        </w:rPr>
        <w:t xml:space="preserve">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82B6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82B62">
        <w:rPr>
          <w:sz w:val="28"/>
          <w:szCs w:val="28"/>
        </w:rPr>
        <w:br/>
        <w:t>в общественные инициативы, направленные на заботу о них</w:t>
      </w:r>
    </w:p>
    <w:p w:rsidR="00F82B62" w:rsidRPr="00F82B62" w:rsidRDefault="00F82B62" w:rsidP="00F82B62">
      <w:pPr>
        <w:ind w:right="50" w:firstLine="426"/>
        <w:jc w:val="both"/>
        <w:rPr>
          <w:sz w:val="28"/>
          <w:szCs w:val="28"/>
        </w:rPr>
      </w:pPr>
      <w:r w:rsidRPr="00F82B62">
        <w:rPr>
          <w:b/>
          <w:sz w:val="28"/>
          <w:szCs w:val="28"/>
        </w:rPr>
        <w:t>ЛР 16</w:t>
      </w:r>
      <w:r w:rsidRPr="00F82B62">
        <w:rPr>
          <w:sz w:val="28"/>
          <w:szCs w:val="28"/>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rsidR="00F82B62" w:rsidRPr="00F82B62" w:rsidRDefault="00F82B62" w:rsidP="00F82B62">
      <w:pPr>
        <w:ind w:right="50" w:firstLine="426"/>
        <w:jc w:val="both"/>
        <w:rPr>
          <w:sz w:val="28"/>
          <w:szCs w:val="28"/>
        </w:rPr>
      </w:pPr>
      <w:r w:rsidRPr="00F82B62">
        <w:rPr>
          <w:b/>
          <w:bCs/>
          <w:sz w:val="28"/>
          <w:szCs w:val="28"/>
        </w:rPr>
        <w:t xml:space="preserve">ЛР 20 </w:t>
      </w:r>
      <w:r w:rsidRPr="00F82B62">
        <w:rPr>
          <w:sz w:val="28"/>
          <w:szCs w:val="28"/>
        </w:rPr>
        <w:t>Ценностное отношение обучающихся к своему здоровью и здоровью окружающих, ЗОЖ и здоровой окружающей среде и т.д.</w:t>
      </w:r>
    </w:p>
    <w:p w:rsidR="00852BB6" w:rsidRDefault="00F82B62" w:rsidP="00F82B62">
      <w:pPr>
        <w:ind w:right="50" w:firstLine="426"/>
        <w:jc w:val="both"/>
        <w:rPr>
          <w:sz w:val="28"/>
          <w:szCs w:val="28"/>
        </w:rPr>
      </w:pPr>
      <w:r w:rsidRPr="00F82B62">
        <w:rPr>
          <w:b/>
          <w:sz w:val="28"/>
          <w:szCs w:val="28"/>
        </w:rPr>
        <w:t>ЛР 27</w:t>
      </w:r>
      <w:r w:rsidRPr="00F82B62">
        <w:rPr>
          <w:sz w:val="28"/>
          <w:szCs w:val="28"/>
        </w:rPr>
        <w:t xml:space="preserve"> Проявляющий способности к непрерывному развитию в области профессиональных компетенций и междисциплинарных знаний.</w:t>
      </w:r>
    </w:p>
    <w:p w:rsidR="00F82B62" w:rsidRPr="00F82B62" w:rsidRDefault="00F82B62" w:rsidP="00F82B62">
      <w:pPr>
        <w:ind w:right="50" w:firstLine="426"/>
        <w:jc w:val="both"/>
        <w:rPr>
          <w:b/>
          <w:bCs/>
          <w:sz w:val="28"/>
          <w:szCs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F82B62">
        <w:rPr>
          <w:rFonts w:ascii="Times New Roman" w:hAnsi="Times New Roman" w:cs="Times New Roman"/>
          <w:kern w:val="1"/>
          <w:sz w:val="28"/>
        </w:rPr>
        <w:t>дифференцированный зачет (зачет с оценкой).</w:t>
      </w: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3"/>
        <w:gridCol w:w="3476"/>
        <w:gridCol w:w="2716"/>
      </w:tblGrid>
      <w:tr w:rsidR="005A3F48" w:rsidRPr="005D6F2A" w:rsidTr="009878C7">
        <w:trPr>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9878C7">
            <w:pPr>
              <w:jc w:val="center"/>
              <w:rPr>
                <w:b/>
                <w:bCs/>
              </w:rPr>
            </w:pPr>
            <w:r w:rsidRPr="005D6F2A">
              <w:rPr>
                <w:b/>
                <w:bCs/>
              </w:rPr>
              <w:t>Результаты обучения: умения, знания, общие и профессиональные компетенции</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9878C7">
            <w:pPr>
              <w:jc w:val="center"/>
              <w:rPr>
                <w:bCs/>
              </w:rPr>
            </w:pPr>
            <w:r w:rsidRPr="005D6F2A">
              <w:rPr>
                <w:b/>
              </w:rPr>
              <w:t>Основные показатели оценки результата</w:t>
            </w:r>
          </w:p>
        </w:tc>
        <w:tc>
          <w:tcPr>
            <w:tcW w:w="2799"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9878C7">
            <w:pPr>
              <w:jc w:val="center"/>
              <w:rPr>
                <w:b/>
                <w:bCs/>
              </w:rPr>
            </w:pPr>
            <w:r w:rsidRPr="005D6F2A">
              <w:rPr>
                <w:b/>
              </w:rPr>
              <w:t xml:space="preserve">Формы и методы контроля и оценки </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У.1. Проводить информационный поиск по экологической проблематике с критическим анализом получаемого материала.</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 xml:space="preserve">Способность точно и качественно раскрывать и анализировать суть экологических проблем. </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Pr>
                <w:bCs/>
              </w:rPr>
              <w:t>Р</w:t>
            </w:r>
            <w:r w:rsidRPr="005D6F2A">
              <w:rPr>
                <w:bCs/>
              </w:rPr>
              <w:t>азличны</w:t>
            </w:r>
            <w:r>
              <w:rPr>
                <w:bCs/>
              </w:rPr>
              <w:t>е</w:t>
            </w:r>
            <w:r w:rsidRPr="005D6F2A">
              <w:rPr>
                <w:bCs/>
              </w:rPr>
              <w:t xml:space="preserve"> вид</w:t>
            </w:r>
            <w:r>
              <w:rPr>
                <w:bCs/>
              </w:rPr>
              <w:t>ы</w:t>
            </w:r>
            <w:r w:rsidRPr="005D6F2A">
              <w:rPr>
                <w:bCs/>
              </w:rPr>
              <w:t xml:space="preserve">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У.2. Анализировать информацию о состоянии окружающей среды в Самарской области и других регионов России.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pPr>
              <w:jc w:val="both"/>
              <w:rPr>
                <w:bCs/>
              </w:rPr>
            </w:pPr>
            <w:r>
              <w:t>Уметь о</w:t>
            </w:r>
            <w:r w:rsidRPr="000E0685">
              <w:t xml:space="preserve">босновать </w:t>
            </w:r>
            <w:r>
              <w:t>и грамотно оформлять свои результаты с помощью таблиц, презентаций и др. средств.</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У.3. Выявлять факторы экологического риска.</w:t>
            </w:r>
          </w:p>
          <w:p w:rsidR="005A3F48" w:rsidRPr="002C0FB0" w:rsidRDefault="005A3F48" w:rsidP="009878C7">
            <w:pPr>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r w:rsidRPr="00E6680F">
              <w:t>Умение оперативно</w:t>
            </w:r>
            <w:r>
              <w:t xml:space="preserve"> и правильно различать экологические проблемы и факторы риска.</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rPr>
                <w:bCs/>
              </w:rPr>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З.1. Принципы рационального природопользования.</w:t>
            </w:r>
          </w:p>
          <w:p w:rsidR="005A3F48" w:rsidRDefault="005A3F48" w:rsidP="009878C7">
            <w:pPr>
              <w:widowControl w:val="0"/>
              <w:suppressAutoHyphens/>
              <w:ind w:right="76"/>
              <w:jc w:val="both"/>
            </w:pPr>
            <w:r>
              <w:t>ОК.07, ПК.2.6</w:t>
            </w:r>
          </w:p>
          <w:p w:rsidR="005A3F48" w:rsidRDefault="005A3F48" w:rsidP="009878C7">
            <w:pPr>
              <w:widowControl w:val="0"/>
              <w:suppressAutoHyphens/>
              <w:ind w:right="76"/>
              <w:jc w:val="both"/>
            </w:pPr>
          </w:p>
          <w:p w:rsidR="005A3F48" w:rsidRDefault="005A3F48" w:rsidP="009878C7">
            <w:pPr>
              <w:widowControl w:val="0"/>
              <w:suppressAutoHyphens/>
              <w:ind w:right="76"/>
              <w:jc w:val="both"/>
            </w:pPr>
          </w:p>
          <w:p w:rsidR="005A3F48" w:rsidRPr="005D6F2A" w:rsidRDefault="005A3F48" w:rsidP="009878C7">
            <w:pPr>
              <w:widowControl w:val="0"/>
              <w:suppressAutoHyphens/>
              <w:ind w:right="76"/>
              <w:jc w:val="both"/>
            </w:pP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sidRPr="00E6680F">
              <w:rPr>
                <w:color w:val="000000"/>
              </w:rPr>
              <w:t>Принципы рационального природопользования. Природопользование. Типы классификации природных ресурсов. Исчерпаемые и неисчерпаемые природные ресурсы. Рациональное природопользование. Современное состояние ресурсной базы.</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r>
              <w:rPr>
                <w:bCs/>
              </w:rPr>
              <w:t>, письменные работы.</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З.2. Важнейшие глобальные экологические проблемы современности.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t>Загрязнение атмосферы, почвы, воды. Антропогенные загрязнения.</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 xml:space="preserve">З.3. Расположение регионов с острой экологической ситуацией на территории России.   </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Названия регионов. Основные экологические характеристики каждого региона. Возможные пути решения их экологических проблем.</w:t>
            </w:r>
          </w:p>
        </w:tc>
        <w:tc>
          <w:tcPr>
            <w:tcW w:w="2799" w:type="dxa"/>
            <w:tcBorders>
              <w:top w:val="single" w:sz="12" w:space="0" w:color="auto"/>
              <w:left w:val="single" w:sz="4" w:space="0" w:color="auto"/>
              <w:bottom w:val="single" w:sz="12"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bl>
    <w:p w:rsidR="00852BB6" w:rsidRDefault="00852BB6" w:rsidP="00852BB6">
      <w:pPr>
        <w:autoSpaceDE w:val="0"/>
        <w:autoSpaceDN w:val="0"/>
        <w:adjustRightInd w:val="0"/>
        <w:spacing w:after="200" w:line="276" w:lineRule="auto"/>
        <w:ind w:right="-715"/>
        <w:rPr>
          <w:rFonts w:ascii="Times" w:hAnsi="Times" w:cs="Time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lastRenderedPageBreak/>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3.1Формы и методы контроля.</w:t>
      </w:r>
    </w:p>
    <w:p w:rsidR="00852BB6" w:rsidRDefault="00A741AE"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776AEC">
        <w:rPr>
          <w:sz w:val="28"/>
          <w:szCs w:val="28"/>
        </w:rPr>
        <w:t>ОП.11</w:t>
      </w:r>
      <w:r w:rsidR="00205DEF" w:rsidRPr="002F53ED">
        <w:rPr>
          <w:sz w:val="28"/>
          <w:szCs w:val="28"/>
        </w:rPr>
        <w:t>Экология на железнодорожном транспорте</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852BB6" w:rsidRDefault="00852BB6" w:rsidP="00852BB6">
      <w:pPr>
        <w:autoSpaceDE w:val="0"/>
        <w:autoSpaceDN w:val="0"/>
        <w:adjustRightInd w:val="0"/>
        <w:spacing w:line="276" w:lineRule="auto"/>
        <w:ind w:right="-715"/>
        <w:jc w:val="center"/>
        <w:rPr>
          <w:rFonts w:ascii="Times" w:hAnsi="Times" w:cs="Times"/>
          <w:b/>
          <w:bCs/>
          <w:kern w:val="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6"/>
        <w:gridCol w:w="1324"/>
        <w:gridCol w:w="1360"/>
        <w:gridCol w:w="1053"/>
        <w:gridCol w:w="1360"/>
        <w:gridCol w:w="1722"/>
        <w:gridCol w:w="1360"/>
      </w:tblGrid>
      <w:tr w:rsidR="005A3F48" w:rsidTr="009878C7">
        <w:trPr>
          <w:jc w:val="center"/>
        </w:trPr>
        <w:tc>
          <w:tcPr>
            <w:tcW w:w="0" w:type="auto"/>
            <w:vMerge w:val="restart"/>
            <w:vAlign w:val="center"/>
          </w:tcPr>
          <w:p w:rsidR="005A3F48" w:rsidRPr="004E6994" w:rsidRDefault="005A3F48" w:rsidP="009878C7">
            <w:pPr>
              <w:jc w:val="center"/>
              <w:rPr>
                <w:sz w:val="28"/>
                <w:szCs w:val="28"/>
              </w:rPr>
            </w:pPr>
            <w:r w:rsidRPr="004E6994">
              <w:rPr>
                <w:sz w:val="28"/>
                <w:szCs w:val="28"/>
              </w:rPr>
              <w:t>Элемент учебной дисциплины</w:t>
            </w:r>
          </w:p>
        </w:tc>
        <w:tc>
          <w:tcPr>
            <w:tcW w:w="0" w:type="auto"/>
            <w:gridSpan w:val="6"/>
            <w:vAlign w:val="center"/>
          </w:tcPr>
          <w:p w:rsidR="005A3F48" w:rsidRPr="004E6994" w:rsidRDefault="005A3F48" w:rsidP="009878C7">
            <w:pPr>
              <w:jc w:val="center"/>
              <w:rPr>
                <w:sz w:val="28"/>
                <w:szCs w:val="28"/>
              </w:rPr>
            </w:pPr>
            <w:r w:rsidRPr="004E6994">
              <w:rPr>
                <w:sz w:val="28"/>
                <w:szCs w:val="28"/>
              </w:rPr>
              <w:t>Формы и методы контроля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gridSpan w:val="2"/>
            <w:vAlign w:val="center"/>
          </w:tcPr>
          <w:p w:rsidR="005A3F48" w:rsidRPr="004E6994" w:rsidRDefault="005A3F48" w:rsidP="009878C7">
            <w:pPr>
              <w:jc w:val="center"/>
              <w:rPr>
                <w:sz w:val="28"/>
                <w:szCs w:val="28"/>
              </w:rPr>
            </w:pPr>
            <w:r w:rsidRPr="004E6994">
              <w:rPr>
                <w:sz w:val="28"/>
                <w:szCs w:val="28"/>
              </w:rPr>
              <w:t>Текущий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Рубежный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Промежуточная аттестация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Форма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 xml:space="preserve">Раздел 1. </w:t>
            </w:r>
            <w:r w:rsidRPr="00F40EA3">
              <w:rPr>
                <w:b/>
                <w:bCs/>
              </w:rPr>
              <w:t>Введение</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 работа №1</w:t>
            </w:r>
          </w:p>
        </w:tc>
        <w:tc>
          <w:tcPr>
            <w:tcW w:w="0" w:type="auto"/>
            <w:vAlign w:val="center"/>
          </w:tcPr>
          <w:p w:rsidR="005A3F48" w:rsidRPr="004E6994" w:rsidRDefault="005A3F48" w:rsidP="009878C7">
            <w:pPr>
              <w:jc w:val="center"/>
              <w:rPr>
                <w:bCs/>
                <w:color w:val="000000"/>
                <w:spacing w:val="2"/>
                <w:sz w:val="22"/>
                <w:szCs w:val="22"/>
              </w:rPr>
            </w:pPr>
            <w:r w:rsidRPr="004E6994">
              <w:rPr>
                <w:bCs/>
                <w:color w:val="000000"/>
                <w:spacing w:val="2"/>
                <w:sz w:val="22"/>
                <w:szCs w:val="22"/>
              </w:rPr>
              <w:t>З.1,З.2,</w:t>
            </w:r>
            <w:r w:rsidRPr="009860CD">
              <w:rPr>
                <w:bCs/>
                <w:color w:val="000000"/>
                <w:spacing w:val="2"/>
                <w:sz w:val="22"/>
                <w:szCs w:val="22"/>
              </w:rPr>
              <w:t>ОК.07</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4E6994">
              <w:rPr>
                <w:bCs/>
                <w:color w:val="000000"/>
                <w:sz w:val="22"/>
                <w:szCs w:val="22"/>
              </w:rPr>
              <w:t>Тема 1.1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Понятие о природных ресурсах</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 xml:space="preserve">, самостоятельная работа </w:t>
            </w:r>
          </w:p>
        </w:tc>
        <w:tc>
          <w:tcPr>
            <w:tcW w:w="0" w:type="auto"/>
            <w:vAlign w:val="center"/>
          </w:tcPr>
          <w:p w:rsidR="005A3F48" w:rsidRPr="004E6994" w:rsidRDefault="005A3F48" w:rsidP="009878C7">
            <w:pPr>
              <w:jc w:val="center"/>
              <w:rPr>
                <w:sz w:val="22"/>
                <w:szCs w:val="22"/>
              </w:rPr>
            </w:pPr>
            <w:r w:rsidRPr="004E6994">
              <w:rPr>
                <w:bCs/>
                <w:color w:val="000000"/>
                <w:spacing w:val="2"/>
                <w:sz w:val="22"/>
                <w:szCs w:val="22"/>
              </w:rPr>
              <w:t>З.1,</w:t>
            </w:r>
            <w:r>
              <w:rPr>
                <w:bCs/>
                <w:color w:val="000000"/>
                <w:spacing w:val="2"/>
                <w:sz w:val="22"/>
                <w:szCs w:val="22"/>
              </w:rPr>
              <w:t xml:space="preserve"> ОК.07</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1.2</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Виды природопользования</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p>
          <w:p w:rsidR="005A3F48" w:rsidRPr="004E6994" w:rsidRDefault="005A3F48" w:rsidP="009878C7">
            <w:pPr>
              <w:jc w:val="center"/>
              <w:rPr>
                <w:sz w:val="22"/>
                <w:szCs w:val="22"/>
              </w:rPr>
            </w:pPr>
            <w:r w:rsidRPr="004E6994">
              <w:rPr>
                <w:sz w:val="22"/>
                <w:szCs w:val="22"/>
              </w:rPr>
              <w:t xml:space="preserve"> практическое занятие №1</w:t>
            </w:r>
            <w:r>
              <w:rPr>
                <w:sz w:val="22"/>
                <w:szCs w:val="22"/>
              </w:rPr>
              <w:t>,2,3,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З.1, З.2</w:t>
            </w:r>
            <w:r>
              <w:rPr>
                <w:sz w:val="22"/>
                <w:szCs w:val="22"/>
              </w:rPr>
              <w:t xml:space="preserve">, ОК.07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1.3</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F40EA3">
              <w:t>Мониторинг окружающей среды</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w:t>
            </w:r>
          </w:p>
          <w:p w:rsidR="005A3F48" w:rsidRPr="004E6994" w:rsidRDefault="005A3F48" w:rsidP="009878C7">
            <w:pPr>
              <w:jc w:val="center"/>
              <w:rPr>
                <w:sz w:val="22"/>
                <w:szCs w:val="22"/>
              </w:rPr>
            </w:pPr>
            <w:r>
              <w:rPr>
                <w:sz w:val="22"/>
                <w:szCs w:val="22"/>
              </w:rPr>
              <w:t>тестирование</w:t>
            </w:r>
          </w:p>
        </w:tc>
        <w:tc>
          <w:tcPr>
            <w:tcW w:w="0" w:type="auto"/>
            <w:vAlign w:val="center"/>
          </w:tcPr>
          <w:p w:rsidR="005A3F48" w:rsidRPr="004E6994" w:rsidRDefault="005A3F48" w:rsidP="009878C7">
            <w:pPr>
              <w:jc w:val="center"/>
              <w:rPr>
                <w:sz w:val="22"/>
                <w:szCs w:val="22"/>
              </w:rPr>
            </w:pPr>
            <w:r w:rsidRPr="004E6994">
              <w:rPr>
                <w:sz w:val="22"/>
                <w:szCs w:val="22"/>
              </w:rPr>
              <w:t>У.1, З.2,З.1, З.2</w:t>
            </w:r>
            <w:r>
              <w:rPr>
                <w:sz w:val="22"/>
                <w:szCs w:val="22"/>
              </w:rPr>
              <w:t xml:space="preserve">, ОК.07, ПК.2.6  </w:t>
            </w:r>
          </w:p>
          <w:p w:rsidR="005A3F48" w:rsidRPr="004E6994" w:rsidRDefault="005A3F48" w:rsidP="009878C7">
            <w:pPr>
              <w:jc w:val="center"/>
              <w:rPr>
                <w:sz w:val="22"/>
                <w:szCs w:val="22"/>
              </w:rPr>
            </w:pP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Раздел 2.</w:t>
            </w:r>
            <w:r w:rsidRPr="00F40EA3">
              <w:rPr>
                <w:b/>
                <w:bCs/>
              </w:rPr>
              <w:t>Проблема отходов</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 работа №2</w:t>
            </w:r>
          </w:p>
        </w:tc>
        <w:tc>
          <w:tcPr>
            <w:tcW w:w="0" w:type="auto"/>
            <w:vAlign w:val="center"/>
          </w:tcPr>
          <w:p w:rsidR="005A3F48" w:rsidRPr="004E6994" w:rsidRDefault="005A3F48" w:rsidP="009878C7">
            <w:pPr>
              <w:jc w:val="center"/>
              <w:rPr>
                <w:sz w:val="22"/>
                <w:szCs w:val="22"/>
              </w:rPr>
            </w:pPr>
            <w:r w:rsidRPr="004E6994">
              <w:rPr>
                <w:sz w:val="22"/>
                <w:szCs w:val="22"/>
              </w:rPr>
              <w:t>У.1, У.2, З.1,З.2,З.3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2.1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F40EA3">
              <w:t xml:space="preserve">Общие сведения об </w:t>
            </w:r>
            <w:r w:rsidRPr="00F40EA3">
              <w:lastRenderedPageBreak/>
              <w:t>отходах. Управление отходами</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устный опрос</w:t>
            </w:r>
            <w:r>
              <w:rPr>
                <w:sz w:val="22"/>
                <w:szCs w:val="22"/>
              </w:rPr>
              <w:t>,</w:t>
            </w:r>
          </w:p>
          <w:p w:rsidR="005A3F48" w:rsidRPr="004E6994" w:rsidRDefault="005A3F48" w:rsidP="009878C7">
            <w:pPr>
              <w:jc w:val="center"/>
              <w:rPr>
                <w:sz w:val="22"/>
                <w:szCs w:val="22"/>
              </w:rPr>
            </w:pPr>
            <w:r w:rsidRPr="004E6994">
              <w:rPr>
                <w:sz w:val="22"/>
                <w:szCs w:val="22"/>
              </w:rPr>
              <w:t>практическ</w:t>
            </w:r>
            <w:r w:rsidRPr="004E6994">
              <w:rPr>
                <w:sz w:val="22"/>
                <w:szCs w:val="22"/>
              </w:rPr>
              <w:lastRenderedPageBreak/>
              <w:t>ое занятие №</w:t>
            </w:r>
            <w:r>
              <w:rPr>
                <w:sz w:val="22"/>
                <w:szCs w:val="22"/>
              </w:rPr>
              <w:t>4</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У.1, З.2,</w:t>
            </w:r>
            <w:r>
              <w:rPr>
                <w:sz w:val="22"/>
                <w:szCs w:val="22"/>
              </w:rPr>
              <w:t xml:space="preserve"> З.1, З.3, ОК.07, </w:t>
            </w:r>
            <w:r>
              <w:rPr>
                <w:sz w:val="22"/>
                <w:szCs w:val="22"/>
              </w:rPr>
              <w:lastRenderedPageBreak/>
              <w:t xml:space="preserve">ПК.2.6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sz w:val="22"/>
                <w:szCs w:val="22"/>
              </w:rPr>
            </w:pPr>
            <w:r w:rsidRPr="004E6994">
              <w:rPr>
                <w:b/>
                <w:bCs/>
                <w:color w:val="000000"/>
                <w:sz w:val="22"/>
                <w:szCs w:val="22"/>
              </w:rPr>
              <w:lastRenderedPageBreak/>
              <w:t>Раздел 3.</w:t>
            </w:r>
            <w:r w:rsidRPr="00F40EA3">
              <w:rPr>
                <w:b/>
                <w:bCs/>
              </w:rPr>
              <w:t>Экологическая защита и охрана окружающей среды</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Default="005A3F48" w:rsidP="009878C7">
            <w:pPr>
              <w:jc w:val="center"/>
              <w:rPr>
                <w:sz w:val="22"/>
                <w:szCs w:val="22"/>
              </w:rPr>
            </w:pPr>
            <w:r>
              <w:rPr>
                <w:sz w:val="22"/>
                <w:szCs w:val="22"/>
              </w:rPr>
              <w:t>проверочная</w:t>
            </w:r>
          </w:p>
          <w:p w:rsidR="005A3F48" w:rsidRPr="004E6994" w:rsidRDefault="005A3F48" w:rsidP="009878C7">
            <w:pPr>
              <w:jc w:val="center"/>
              <w:rPr>
                <w:sz w:val="22"/>
                <w:szCs w:val="22"/>
              </w:rPr>
            </w:pPr>
            <w:r w:rsidRPr="004E6994">
              <w:rPr>
                <w:sz w:val="22"/>
                <w:szCs w:val="22"/>
              </w:rPr>
              <w:t>работа №3</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3.1</w:t>
            </w:r>
            <w:r w:rsidRPr="004E6994">
              <w:rPr>
                <w:bCs/>
                <w:color w:val="000000"/>
                <w:sz w:val="22"/>
                <w:szCs w:val="22"/>
              </w:rPr>
              <w:tab/>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 xml:space="preserve">Эколого-экономическая оценка природоохранной деятельности </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объектов железнодорожного транспорта</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2"/>
                <w:szCs w:val="22"/>
              </w:rPr>
            </w:pPr>
          </w:p>
        </w:tc>
        <w:tc>
          <w:tcPr>
            <w:tcW w:w="0" w:type="auto"/>
            <w:vAlign w:val="center"/>
          </w:tcPr>
          <w:p w:rsidR="005A3F48" w:rsidRDefault="005A3F48" w:rsidP="009878C7">
            <w:pPr>
              <w:jc w:val="center"/>
              <w:rPr>
                <w:sz w:val="22"/>
                <w:szCs w:val="22"/>
              </w:rPr>
            </w:pPr>
            <w:r w:rsidRPr="004E6994">
              <w:rPr>
                <w:sz w:val="22"/>
                <w:szCs w:val="22"/>
              </w:rPr>
              <w:t>устный опрос</w:t>
            </w:r>
            <w:r>
              <w:rPr>
                <w:sz w:val="22"/>
                <w:szCs w:val="22"/>
              </w:rPr>
              <w:t xml:space="preserve">, </w:t>
            </w:r>
          </w:p>
          <w:p w:rsidR="005A3F48" w:rsidRDefault="005A3F48" w:rsidP="009878C7">
            <w:pPr>
              <w:jc w:val="center"/>
              <w:rPr>
                <w:sz w:val="22"/>
                <w:szCs w:val="22"/>
              </w:rPr>
            </w:pPr>
          </w:p>
          <w:p w:rsidR="005A3F48" w:rsidRPr="004E6994" w:rsidRDefault="005A3F48" w:rsidP="009878C7">
            <w:pPr>
              <w:jc w:val="center"/>
              <w:rPr>
                <w:sz w:val="22"/>
                <w:szCs w:val="22"/>
              </w:rPr>
            </w:pPr>
            <w:r w:rsidRPr="004E6994">
              <w:rPr>
                <w:sz w:val="22"/>
                <w:szCs w:val="22"/>
              </w:rPr>
              <w:t>практическое занятие №</w:t>
            </w:r>
            <w:r>
              <w:rPr>
                <w:sz w:val="22"/>
                <w:szCs w:val="22"/>
              </w:rPr>
              <w:t>5,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 xml:space="preserve">У.1, </w:t>
            </w:r>
            <w:r>
              <w:rPr>
                <w:sz w:val="22"/>
                <w:szCs w:val="22"/>
              </w:rPr>
              <w:t xml:space="preserve">З.1, </w:t>
            </w:r>
            <w:r w:rsidRPr="004E6994">
              <w:rPr>
                <w:sz w:val="22"/>
                <w:szCs w:val="22"/>
              </w:rPr>
              <w:t>З.2, 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E6994">
              <w:rPr>
                <w:b/>
                <w:bCs/>
                <w:color w:val="000000"/>
                <w:sz w:val="22"/>
                <w:szCs w:val="22"/>
              </w:rPr>
              <w:t>Раздел 4.</w:t>
            </w:r>
            <w:r>
              <w:rPr>
                <w:b/>
                <w:bCs/>
                <w:color w:val="000000"/>
                <w:sz w:val="22"/>
                <w:szCs w:val="22"/>
              </w:rPr>
              <w:t xml:space="preserve"> Э</w:t>
            </w:r>
            <w:r w:rsidRPr="00F40EA3">
              <w:rPr>
                <w:b/>
                <w:bCs/>
              </w:rPr>
              <w:t>кологическая безопасность</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w:t>
            </w:r>
            <w:r w:rsidRPr="004E6994">
              <w:rPr>
                <w:sz w:val="22"/>
                <w:szCs w:val="22"/>
              </w:rPr>
              <w:t xml:space="preserve"> работа №4</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1140"/>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4.1</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40EA3">
              <w:t>Международное сотрудничество в области охраны окружающей среды</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 тестирование</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У.1, З.1,З.2</w:t>
            </w:r>
            <w:r>
              <w:rPr>
                <w:sz w:val="22"/>
                <w:szCs w:val="22"/>
              </w:rPr>
              <w:t>, З.3,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465"/>
          <w:jc w:val="center"/>
        </w:trPr>
        <w:tc>
          <w:tcPr>
            <w:tcW w:w="0" w:type="auto"/>
            <w:vAlign w:val="center"/>
          </w:tcPr>
          <w:p w:rsidR="005A3F48" w:rsidRPr="000717BF"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717BF">
              <w:rPr>
                <w:b/>
              </w:rPr>
              <w:t>Промежуточная аттестация</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Дифференцированный зачёт</w:t>
            </w:r>
          </w:p>
        </w:tc>
        <w:tc>
          <w:tcPr>
            <w:tcW w:w="0" w:type="auto"/>
            <w:vAlign w:val="center"/>
          </w:tcPr>
          <w:p w:rsidR="005A3F48" w:rsidRPr="004E6994" w:rsidRDefault="005A3F48" w:rsidP="009878C7">
            <w:pPr>
              <w:jc w:val="center"/>
              <w:rPr>
                <w:sz w:val="22"/>
                <w:szCs w:val="22"/>
              </w:rPr>
            </w:pPr>
            <w:r>
              <w:rPr>
                <w:sz w:val="22"/>
                <w:szCs w:val="22"/>
              </w:rPr>
              <w:t>У.1, У2, У3, З.1, З.2, З.3, ОК.07, ПК.2.6</w:t>
            </w:r>
          </w:p>
          <w:p w:rsidR="005A3F48" w:rsidRPr="004E6994" w:rsidRDefault="005A3F48" w:rsidP="009878C7">
            <w:pPr>
              <w:jc w:val="center"/>
              <w:rPr>
                <w:sz w:val="22"/>
                <w:szCs w:val="22"/>
              </w:rPr>
            </w:pPr>
          </w:p>
        </w:tc>
      </w:tr>
    </w:tbl>
    <w:p w:rsidR="007A720C" w:rsidRDefault="007A720C" w:rsidP="00A741AE">
      <w:pPr>
        <w:tabs>
          <w:tab w:val="left" w:pos="284"/>
        </w:tabs>
        <w:autoSpaceDE w:val="0"/>
        <w:autoSpaceDN w:val="0"/>
        <w:adjustRightInd w:val="0"/>
        <w:spacing w:line="276" w:lineRule="auto"/>
        <w:ind w:right="-715"/>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776AEC" w:rsidRDefault="00776AEC"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t>3.2 Кодификатор оценочных средств</w:t>
      </w:r>
    </w:p>
    <w:tbl>
      <w:tblPr>
        <w:tblpPr w:leftFromText="180" w:rightFromText="180" w:vertAnchor="text" w:horzAnchor="margin" w:tblpXSpec="center" w:tblpY="19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5211"/>
        <w:gridCol w:w="3261"/>
      </w:tblGrid>
      <w:tr w:rsidR="007A720C" w:rsidTr="007A720C">
        <w:tc>
          <w:tcPr>
            <w:tcW w:w="521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lastRenderedPageBreak/>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Разноуровневые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852BB6" w:rsidRDefault="00852BB6" w:rsidP="00852BB6">
      <w:pPr>
        <w:tabs>
          <w:tab w:val="left" w:pos="284"/>
        </w:tabs>
        <w:autoSpaceDE w:val="0"/>
        <w:autoSpaceDN w:val="0"/>
        <w:adjustRightInd w:val="0"/>
        <w:spacing w:line="276" w:lineRule="auto"/>
        <w:ind w:left="-567" w:right="-715" w:firstLine="283"/>
        <w:jc w:val="both"/>
        <w:rPr>
          <w:rFonts w:ascii="Times" w:hAnsi="Times" w:cs="Times"/>
          <w:kern w:val="1"/>
          <w:sz w:val="28"/>
          <w:szCs w:val="28"/>
        </w:rPr>
      </w:pP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205DEF" w:rsidRDefault="00205DEF"/>
    <w:p w:rsidR="00205DEF" w:rsidRDefault="00205DEF"/>
    <w:p w:rsidR="00205DEF" w:rsidRDefault="00205DEF"/>
    <w:p w:rsidR="008C6258" w:rsidRDefault="008C6258"/>
    <w:p w:rsidR="0086534D" w:rsidRDefault="0086534D"/>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lastRenderedPageBreak/>
        <w:t>4.Задания для оценки освоения дисциплины</w:t>
      </w:r>
    </w:p>
    <w:p w:rsidR="00205DEF" w:rsidRPr="00205DEF" w:rsidRDefault="00205DEF" w:rsidP="00205DE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ПАСПОРТ</w:t>
      </w:r>
    </w:p>
    <w:p w:rsidR="00205DEF" w:rsidRPr="00205DEF" w:rsidRDefault="00205DEF" w:rsidP="00205DEF">
      <w:pPr>
        <w:ind w:firstLine="708"/>
        <w:jc w:val="both"/>
        <w:rPr>
          <w:color w:val="000000" w:themeColor="text1"/>
          <w:sz w:val="28"/>
          <w:szCs w:val="28"/>
        </w:rPr>
      </w:pPr>
      <w:r w:rsidRPr="00205DEF">
        <w:rPr>
          <w:color w:val="000000" w:themeColor="text1"/>
          <w:sz w:val="28"/>
          <w:szCs w:val="28"/>
        </w:rPr>
        <w:t xml:space="preserve">Контрольно оценочные материалы предназначены  для контроля и оценки освоения учебной дисциплины ЕН.03 «Экология на железнодорожном транспорте». </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Умения: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У.1.</w:t>
      </w:r>
      <w:r w:rsidRPr="00205DEF">
        <w:rPr>
          <w:color w:val="000000" w:themeColor="text1"/>
          <w:sz w:val="28"/>
          <w:szCs w:val="28"/>
        </w:rPr>
        <w:t>Проводить информационный поиск по экологической проблематике с критическим анализом получаемого материала.</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У.2.</w:t>
      </w:r>
      <w:r w:rsidRPr="00205DEF">
        <w:rPr>
          <w:color w:val="000000" w:themeColor="text1"/>
          <w:sz w:val="28"/>
          <w:szCs w:val="28"/>
        </w:rPr>
        <w:tab/>
        <w:t>Анализировать информацию о состоянии окружающей среды в Самарской области и других регионов России.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У.3.</w:t>
      </w:r>
      <w:r w:rsidRPr="00205DEF">
        <w:rPr>
          <w:color w:val="000000" w:themeColor="text1"/>
          <w:sz w:val="28"/>
          <w:szCs w:val="28"/>
        </w:rPr>
        <w:t>Выявлять факторы экологического риска.</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Знания: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З.1.</w:t>
      </w:r>
      <w:r w:rsidRPr="00205DEF">
        <w:rPr>
          <w:color w:val="000000" w:themeColor="text1"/>
          <w:sz w:val="28"/>
          <w:szCs w:val="28"/>
        </w:rPr>
        <w:t>Принципы рационального природопользования.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З.2.</w:t>
      </w:r>
      <w:r w:rsidRPr="00205DEF">
        <w:rPr>
          <w:color w:val="000000" w:themeColor="text1"/>
          <w:sz w:val="28"/>
          <w:szCs w:val="28"/>
        </w:rPr>
        <w:t>Важнейшие глобальные экологические проблемы современности.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З.3.</w:t>
      </w:r>
      <w:r w:rsidRPr="00205DEF">
        <w:rPr>
          <w:color w:val="000000" w:themeColor="text1"/>
          <w:sz w:val="28"/>
          <w:szCs w:val="28"/>
        </w:rPr>
        <w:t>Расположение регионов с острой экологической ситуацией на территории России.</w:t>
      </w:r>
    </w:p>
    <w:p w:rsidR="00205DEF" w:rsidRPr="00205DEF" w:rsidRDefault="00205DEF" w:rsidP="00205DEF">
      <w:pPr>
        <w:ind w:left="851" w:hanging="142"/>
        <w:rPr>
          <w:color w:val="000000" w:themeColor="text1"/>
          <w:sz w:val="28"/>
          <w:szCs w:val="28"/>
        </w:rPr>
      </w:pPr>
      <w:r w:rsidRPr="00205DEF">
        <w:rPr>
          <w:b/>
          <w:color w:val="000000" w:themeColor="text1"/>
          <w:sz w:val="28"/>
          <w:szCs w:val="28"/>
        </w:rPr>
        <w:t>ОК.07</w:t>
      </w:r>
      <w:r w:rsidRPr="00205DEF">
        <w:rPr>
          <w:color w:val="000000" w:themeColor="text1"/>
          <w:sz w:val="28"/>
          <w:szCs w:val="28"/>
        </w:rPr>
        <w:t xml:space="preserve"> Содействовать сохранению окружающей среды, ресурсосбережению, эффективно действовать в чрезвычайных ситуациях.</w:t>
      </w:r>
    </w:p>
    <w:p w:rsidR="00205DEF" w:rsidRPr="00205DEF" w:rsidRDefault="00205DEF" w:rsidP="00205DEF">
      <w:pPr>
        <w:ind w:firstLine="426"/>
        <w:jc w:val="both"/>
        <w:rPr>
          <w:color w:val="000000" w:themeColor="text1"/>
          <w:sz w:val="28"/>
          <w:szCs w:val="28"/>
        </w:rPr>
      </w:pPr>
      <w:r w:rsidRPr="00205DEF">
        <w:rPr>
          <w:b/>
          <w:color w:val="000000" w:themeColor="text1"/>
          <w:sz w:val="28"/>
          <w:szCs w:val="28"/>
        </w:rPr>
        <w:t xml:space="preserve">ПК.2.6 </w:t>
      </w:r>
      <w:r w:rsidRPr="00205DEF">
        <w:rPr>
          <w:color w:val="000000" w:themeColor="text1"/>
          <w:sz w:val="28"/>
          <w:szCs w:val="28"/>
        </w:rPr>
        <w:t>Выполнять требование технической эксплуатации железных дорог и безопасности движения.</w:t>
      </w: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r w:rsidRPr="00397AD4">
        <w:rPr>
          <w:sz w:val="28"/>
          <w:szCs w:val="28"/>
        </w:rPr>
        <w:t>Типовые задания для  оценки знаний и умений представлены в приложении</w:t>
      </w:r>
      <w:r>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7417"/>
      </w:tblGrid>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1</w:t>
            </w:r>
          </w:p>
        </w:tc>
        <w:tc>
          <w:tcPr>
            <w:tcW w:w="7619" w:type="dxa"/>
          </w:tcPr>
          <w:p w:rsidR="00205DEF" w:rsidRPr="004E6994" w:rsidRDefault="00205DEF" w:rsidP="009878C7">
            <w:pPr>
              <w:spacing w:line="360" w:lineRule="auto"/>
              <w:jc w:val="both"/>
              <w:rPr>
                <w:sz w:val="28"/>
                <w:szCs w:val="28"/>
              </w:rPr>
            </w:pPr>
            <w:r w:rsidRPr="004E6994">
              <w:rPr>
                <w:sz w:val="28"/>
                <w:szCs w:val="28"/>
              </w:rPr>
              <w:t>Варианты</w:t>
            </w:r>
            <w:r>
              <w:rPr>
                <w:sz w:val="28"/>
                <w:szCs w:val="28"/>
              </w:rPr>
              <w:t xml:space="preserve"> проверочных работ</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2</w:t>
            </w:r>
          </w:p>
        </w:tc>
        <w:tc>
          <w:tcPr>
            <w:tcW w:w="7619" w:type="dxa"/>
          </w:tcPr>
          <w:p w:rsidR="00205DEF" w:rsidRPr="004E6994" w:rsidRDefault="00205DEF" w:rsidP="009878C7">
            <w:pPr>
              <w:spacing w:line="360" w:lineRule="auto"/>
              <w:jc w:val="both"/>
              <w:rPr>
                <w:sz w:val="28"/>
                <w:szCs w:val="28"/>
              </w:rPr>
            </w:pPr>
            <w:r w:rsidRPr="004E6994">
              <w:rPr>
                <w:sz w:val="28"/>
                <w:szCs w:val="28"/>
              </w:rPr>
              <w:t>Тестовые задания</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3</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самостоятельной работы</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4</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практических занятий</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5</w:t>
            </w:r>
          </w:p>
        </w:tc>
        <w:tc>
          <w:tcPr>
            <w:tcW w:w="7619" w:type="dxa"/>
          </w:tcPr>
          <w:p w:rsidR="00205DEF" w:rsidRPr="004E6994" w:rsidRDefault="00205DEF" w:rsidP="009878C7">
            <w:pPr>
              <w:spacing w:line="360" w:lineRule="auto"/>
              <w:jc w:val="both"/>
              <w:rPr>
                <w:rFonts w:eastAsia="Arial Unicode MS"/>
                <w:sz w:val="28"/>
                <w:szCs w:val="28"/>
              </w:rPr>
            </w:pPr>
            <w:r>
              <w:rPr>
                <w:sz w:val="28"/>
                <w:szCs w:val="28"/>
              </w:rPr>
              <w:t>Вопросы для устного опроса</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6</w:t>
            </w:r>
          </w:p>
        </w:tc>
        <w:tc>
          <w:tcPr>
            <w:tcW w:w="7619" w:type="dxa"/>
          </w:tcPr>
          <w:p w:rsidR="00205DEF" w:rsidRPr="004E6994" w:rsidRDefault="00205DEF" w:rsidP="009878C7">
            <w:pPr>
              <w:spacing w:line="360" w:lineRule="auto"/>
              <w:jc w:val="both"/>
              <w:rPr>
                <w:sz w:val="28"/>
                <w:szCs w:val="28"/>
              </w:rPr>
            </w:pPr>
            <w:r w:rsidRPr="004E6994">
              <w:rPr>
                <w:sz w:val="28"/>
                <w:szCs w:val="28"/>
              </w:rPr>
              <w:t>Вопросы</w:t>
            </w:r>
            <w:r>
              <w:rPr>
                <w:sz w:val="28"/>
                <w:szCs w:val="28"/>
              </w:rPr>
              <w:t xml:space="preserve"> и задания </w:t>
            </w:r>
            <w:r w:rsidRPr="004E6994">
              <w:rPr>
                <w:sz w:val="28"/>
                <w:szCs w:val="28"/>
              </w:rPr>
              <w:t>для промежуточной аттестации</w:t>
            </w:r>
          </w:p>
        </w:tc>
      </w:tr>
      <w:tr w:rsidR="00205DEF" w:rsidTr="009878C7">
        <w:tc>
          <w:tcPr>
            <w:tcW w:w="2518" w:type="dxa"/>
          </w:tcPr>
          <w:p w:rsidR="007E1CCD" w:rsidRDefault="00205DEF" w:rsidP="009878C7">
            <w:pPr>
              <w:spacing w:line="360" w:lineRule="auto"/>
              <w:jc w:val="both"/>
              <w:rPr>
                <w:sz w:val="28"/>
                <w:szCs w:val="28"/>
              </w:rPr>
            </w:pPr>
            <w:r>
              <w:rPr>
                <w:sz w:val="28"/>
                <w:szCs w:val="28"/>
              </w:rPr>
              <w:t xml:space="preserve">Приложение 7 </w:t>
            </w:r>
          </w:p>
          <w:p w:rsidR="007E1CCD" w:rsidRPr="004E6994" w:rsidRDefault="007E1CCD" w:rsidP="009878C7">
            <w:pPr>
              <w:spacing w:line="360" w:lineRule="auto"/>
              <w:jc w:val="both"/>
              <w:rPr>
                <w:sz w:val="28"/>
                <w:szCs w:val="28"/>
              </w:rPr>
            </w:pPr>
            <w:r>
              <w:rPr>
                <w:sz w:val="28"/>
                <w:szCs w:val="28"/>
              </w:rPr>
              <w:t xml:space="preserve">(файл </w:t>
            </w:r>
            <w:r>
              <w:rPr>
                <w:sz w:val="28"/>
                <w:szCs w:val="28"/>
                <w:lang w:val="en-US"/>
              </w:rPr>
              <w:t>pdf</w:t>
            </w:r>
            <w:r>
              <w:rPr>
                <w:sz w:val="28"/>
                <w:szCs w:val="28"/>
              </w:rPr>
              <w:t>)</w:t>
            </w:r>
          </w:p>
        </w:tc>
        <w:tc>
          <w:tcPr>
            <w:tcW w:w="7619" w:type="dxa"/>
          </w:tcPr>
          <w:p w:rsidR="00205DEF" w:rsidRPr="007E1CCD" w:rsidRDefault="007E1CCD" w:rsidP="009878C7">
            <w:pPr>
              <w:spacing w:line="360" w:lineRule="auto"/>
              <w:jc w:val="both"/>
              <w:rPr>
                <w:sz w:val="28"/>
                <w:szCs w:val="28"/>
              </w:rPr>
            </w:pPr>
            <w:r>
              <w:rPr>
                <w:sz w:val="28"/>
                <w:szCs w:val="28"/>
              </w:rPr>
              <w:t xml:space="preserve">Тесты </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205DEF" w:rsidRDefault="00205DEF" w:rsidP="00205DEF">
      <w:pPr>
        <w:spacing w:line="360" w:lineRule="auto"/>
        <w:rPr>
          <w:b/>
          <w:sz w:val="28"/>
          <w:szCs w:val="28"/>
        </w:rPr>
      </w:pPr>
    </w:p>
    <w:p w:rsidR="00205DEF" w:rsidRPr="007C456B" w:rsidRDefault="00205DEF" w:rsidP="00205DEF">
      <w:pPr>
        <w:spacing w:line="360" w:lineRule="auto"/>
        <w:jc w:val="right"/>
        <w:rPr>
          <w:sz w:val="28"/>
          <w:szCs w:val="28"/>
        </w:rPr>
      </w:pPr>
      <w:r w:rsidRPr="007C456B">
        <w:rPr>
          <w:b/>
          <w:sz w:val="28"/>
          <w:szCs w:val="28"/>
        </w:rPr>
        <w:t>Приложение №1</w:t>
      </w:r>
    </w:p>
    <w:p w:rsidR="00205DEF" w:rsidRPr="007C456B" w:rsidRDefault="00205DEF" w:rsidP="00205DEF">
      <w:pPr>
        <w:spacing w:line="360" w:lineRule="auto"/>
        <w:jc w:val="center"/>
        <w:rPr>
          <w:b/>
          <w:sz w:val="28"/>
          <w:szCs w:val="28"/>
        </w:rPr>
      </w:pPr>
      <w:r w:rsidRPr="007C456B">
        <w:rPr>
          <w:b/>
          <w:sz w:val="28"/>
          <w:szCs w:val="28"/>
        </w:rPr>
        <w:lastRenderedPageBreak/>
        <w:t>Варианты проверочн</w:t>
      </w:r>
      <w:r>
        <w:rPr>
          <w:b/>
          <w:sz w:val="28"/>
          <w:szCs w:val="28"/>
        </w:rPr>
        <w:t>ых</w:t>
      </w:r>
      <w:r w:rsidRPr="007C456B">
        <w:rPr>
          <w:b/>
          <w:sz w:val="28"/>
          <w:szCs w:val="28"/>
        </w:rPr>
        <w:t xml:space="preserve"> работ.</w:t>
      </w:r>
    </w:p>
    <w:p w:rsidR="00205DEF" w:rsidRPr="007C456B" w:rsidRDefault="00205DEF" w:rsidP="00205DEF">
      <w:pPr>
        <w:spacing w:line="360" w:lineRule="auto"/>
        <w:jc w:val="center"/>
        <w:rPr>
          <w:b/>
          <w:sz w:val="28"/>
          <w:szCs w:val="28"/>
        </w:rPr>
      </w:pPr>
      <w:r w:rsidRPr="007C456B">
        <w:rPr>
          <w:b/>
          <w:sz w:val="28"/>
          <w:szCs w:val="28"/>
        </w:rPr>
        <w:t>Проверочная работа №1.</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природными ресурсами? Напишите классификацию природных ресурсов по происхождению.</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природопользованием, специальным природопользованием?</w:t>
      </w:r>
    </w:p>
    <w:p w:rsidR="00205DEF" w:rsidRPr="007C456B" w:rsidRDefault="00205DEF" w:rsidP="00205DEF">
      <w:pPr>
        <w:spacing w:line="360" w:lineRule="auto"/>
        <w:ind w:left="720"/>
        <w:jc w:val="both"/>
        <w:rPr>
          <w:sz w:val="28"/>
          <w:szCs w:val="28"/>
        </w:rPr>
      </w:pPr>
      <w:r w:rsidRPr="007C456B">
        <w:rPr>
          <w:sz w:val="28"/>
          <w:szCs w:val="28"/>
        </w:rPr>
        <w:t>Напишите особенности специального природопользования.</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качественным истощением природных ресурсов? Приведите</w:t>
      </w:r>
    </w:p>
    <w:p w:rsidR="00205DEF" w:rsidRPr="007C456B" w:rsidRDefault="00205DEF" w:rsidP="00205DEF">
      <w:pPr>
        <w:spacing w:line="360" w:lineRule="auto"/>
        <w:ind w:left="720"/>
        <w:jc w:val="both"/>
        <w:rPr>
          <w:sz w:val="28"/>
          <w:szCs w:val="28"/>
        </w:rPr>
      </w:pPr>
      <w:r w:rsidRPr="007C456B">
        <w:rPr>
          <w:sz w:val="28"/>
          <w:szCs w:val="28"/>
        </w:rPr>
        <w:t>примеры.</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spacing w:line="360" w:lineRule="auto"/>
        <w:jc w:val="center"/>
        <w:rPr>
          <w:sz w:val="28"/>
          <w:szCs w:val="28"/>
        </w:rPr>
      </w:pPr>
    </w:p>
    <w:p w:rsidR="00205DEF" w:rsidRPr="007C456B" w:rsidRDefault="00205DEF" w:rsidP="00205DEF">
      <w:pPr>
        <w:spacing w:line="360" w:lineRule="auto"/>
        <w:jc w:val="center"/>
        <w:rPr>
          <w:b/>
          <w:sz w:val="28"/>
          <w:szCs w:val="28"/>
          <w:lang w:val="en-US"/>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Задания.</w:t>
      </w:r>
    </w:p>
    <w:p w:rsidR="00205DEF" w:rsidRPr="007C456B" w:rsidRDefault="00205DEF" w:rsidP="00205DEF">
      <w:pPr>
        <w:numPr>
          <w:ilvl w:val="0"/>
          <w:numId w:val="27"/>
        </w:numPr>
        <w:spacing w:line="360" w:lineRule="auto"/>
        <w:jc w:val="both"/>
        <w:rPr>
          <w:b/>
          <w:sz w:val="28"/>
          <w:szCs w:val="28"/>
        </w:rPr>
      </w:pPr>
      <w:r w:rsidRPr="007C456B">
        <w:rPr>
          <w:sz w:val="28"/>
          <w:szCs w:val="28"/>
        </w:rPr>
        <w:t>Что называют исчерпаемыми природными ресурсами? Напишите классификацию природных ресурсов по степени исчерпаемости.</w:t>
      </w:r>
    </w:p>
    <w:p w:rsidR="00205DEF" w:rsidRPr="007C456B" w:rsidRDefault="00205DEF" w:rsidP="00205DEF">
      <w:pPr>
        <w:numPr>
          <w:ilvl w:val="0"/>
          <w:numId w:val="27"/>
        </w:numPr>
        <w:spacing w:line="360" w:lineRule="auto"/>
        <w:jc w:val="both"/>
        <w:rPr>
          <w:b/>
          <w:sz w:val="28"/>
          <w:szCs w:val="28"/>
        </w:rPr>
      </w:pPr>
      <w:r w:rsidRPr="007C456B">
        <w:rPr>
          <w:sz w:val="28"/>
          <w:szCs w:val="28"/>
        </w:rPr>
        <w:t xml:space="preserve">Что называют нерациональным природопользованием? Напишите причины и последствия нерационального природопользования. </w:t>
      </w:r>
    </w:p>
    <w:p w:rsidR="00205DEF" w:rsidRPr="007C456B" w:rsidRDefault="00205DEF" w:rsidP="00205DEF">
      <w:pPr>
        <w:numPr>
          <w:ilvl w:val="0"/>
          <w:numId w:val="27"/>
        </w:numPr>
        <w:spacing w:line="360" w:lineRule="auto"/>
        <w:rPr>
          <w:b/>
          <w:sz w:val="28"/>
          <w:szCs w:val="28"/>
        </w:rPr>
      </w:pPr>
      <w:r w:rsidRPr="007C456B">
        <w:rPr>
          <w:sz w:val="28"/>
          <w:szCs w:val="28"/>
        </w:rPr>
        <w:t xml:space="preserve"> Что называют количественным истощением природных ресурсов? Приведите примеры.</w:t>
      </w:r>
    </w:p>
    <w:p w:rsidR="00205DEF" w:rsidRPr="007C456B" w:rsidRDefault="00205DEF" w:rsidP="00205DEF">
      <w:pPr>
        <w:numPr>
          <w:ilvl w:val="0"/>
          <w:numId w:val="27"/>
        </w:numPr>
        <w:spacing w:line="360" w:lineRule="auto"/>
        <w:rPr>
          <w:b/>
          <w:sz w:val="28"/>
          <w:szCs w:val="28"/>
        </w:rPr>
      </w:pPr>
      <w:r w:rsidRPr="007C456B">
        <w:rPr>
          <w:sz w:val="28"/>
          <w:szCs w:val="28"/>
        </w:rPr>
        <w:t xml:space="preserve">Что называют локальным мониторингом? Приведите примеры. </w:t>
      </w:r>
    </w:p>
    <w:p w:rsidR="00205DEF" w:rsidRPr="007C456B" w:rsidRDefault="00205DEF" w:rsidP="00205DEF">
      <w:pPr>
        <w:spacing w:line="360" w:lineRule="auto"/>
        <w:rPr>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№2.</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8"/>
        </w:numPr>
        <w:spacing w:line="360" w:lineRule="auto"/>
        <w:jc w:val="both"/>
        <w:rPr>
          <w:b/>
          <w:sz w:val="28"/>
          <w:szCs w:val="28"/>
        </w:rPr>
      </w:pPr>
      <w:r w:rsidRPr="007C456B">
        <w:rPr>
          <w:sz w:val="28"/>
          <w:szCs w:val="28"/>
        </w:rPr>
        <w:t xml:space="preserve">Что называют отходами производства и потребления? Напишите классификацию отходов по фазовому состоянию. Приведите примеры.  </w:t>
      </w:r>
    </w:p>
    <w:p w:rsidR="00205DEF" w:rsidRPr="007C456B" w:rsidRDefault="00205DEF" w:rsidP="00205DEF">
      <w:pPr>
        <w:numPr>
          <w:ilvl w:val="0"/>
          <w:numId w:val="28"/>
        </w:numPr>
        <w:spacing w:line="360" w:lineRule="auto"/>
        <w:jc w:val="both"/>
        <w:rPr>
          <w:b/>
          <w:sz w:val="28"/>
          <w:szCs w:val="28"/>
        </w:rPr>
      </w:pPr>
      <w:r w:rsidRPr="007C456B">
        <w:rPr>
          <w:sz w:val="28"/>
          <w:szCs w:val="28"/>
        </w:rPr>
        <w:t>Что называют обезвреживанием отходов? Перечислите основные методы обезвреживания промышленных отходов.</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Опишите методы утилизации отходов предприятий железнодорожного транспорта. </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Задания.</w:t>
      </w:r>
    </w:p>
    <w:p w:rsidR="00205DEF" w:rsidRPr="007C456B" w:rsidRDefault="00205DEF" w:rsidP="00205DEF">
      <w:pPr>
        <w:numPr>
          <w:ilvl w:val="0"/>
          <w:numId w:val="29"/>
        </w:numPr>
        <w:spacing w:line="360" w:lineRule="auto"/>
        <w:jc w:val="both"/>
        <w:rPr>
          <w:b/>
          <w:sz w:val="28"/>
          <w:szCs w:val="28"/>
        </w:rPr>
      </w:pPr>
      <w:r w:rsidRPr="007C456B">
        <w:rPr>
          <w:sz w:val="28"/>
          <w:szCs w:val="28"/>
        </w:rPr>
        <w:t>Что называют опасными отходами? Напишите классификацию отходов по степени воздействия на окружающую среду и человека. Приведите примеры.</w:t>
      </w:r>
    </w:p>
    <w:p w:rsidR="00205DEF" w:rsidRPr="007C456B" w:rsidRDefault="00205DEF" w:rsidP="00205DEF">
      <w:pPr>
        <w:numPr>
          <w:ilvl w:val="0"/>
          <w:numId w:val="29"/>
        </w:numPr>
        <w:spacing w:line="360" w:lineRule="auto"/>
        <w:jc w:val="both"/>
        <w:rPr>
          <w:b/>
          <w:sz w:val="28"/>
          <w:szCs w:val="28"/>
        </w:rPr>
      </w:pPr>
      <w:r w:rsidRPr="007C456B">
        <w:rPr>
          <w:sz w:val="28"/>
          <w:szCs w:val="28"/>
        </w:rPr>
        <w:t xml:space="preserve">Что называют трансграничным перемещением отходов? Перечислите условия транспортировки опасных отходов. </w:t>
      </w:r>
    </w:p>
    <w:p w:rsidR="00205DEF" w:rsidRPr="007C456B" w:rsidRDefault="00205DEF" w:rsidP="00205DEF">
      <w:pPr>
        <w:numPr>
          <w:ilvl w:val="0"/>
          <w:numId w:val="29"/>
        </w:numPr>
        <w:spacing w:line="360" w:lineRule="auto"/>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29"/>
        </w:numPr>
        <w:spacing w:line="360" w:lineRule="auto"/>
        <w:rPr>
          <w:b/>
          <w:sz w:val="28"/>
          <w:szCs w:val="28"/>
        </w:rPr>
      </w:pPr>
      <w:r w:rsidRPr="007C456B">
        <w:rPr>
          <w:sz w:val="28"/>
          <w:szCs w:val="28"/>
        </w:rPr>
        <w:t xml:space="preserve">Опишите основные виды отходов предприятий железнодорожного транспорта.   </w:t>
      </w:r>
    </w:p>
    <w:p w:rsidR="00205DEF" w:rsidRPr="007C456B" w:rsidRDefault="00205DEF" w:rsidP="00205DEF">
      <w:pPr>
        <w:spacing w:line="360" w:lineRule="auto"/>
        <w:rPr>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№3.</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0"/>
        </w:numPr>
        <w:spacing w:line="360" w:lineRule="auto"/>
        <w:jc w:val="both"/>
        <w:rPr>
          <w:b/>
          <w:sz w:val="28"/>
          <w:szCs w:val="28"/>
        </w:rPr>
      </w:pPr>
      <w:r w:rsidRPr="007C456B">
        <w:rPr>
          <w:sz w:val="28"/>
          <w:szCs w:val="28"/>
        </w:rPr>
        <w:t xml:space="preserve">Что называют эколого-правовой ответственностью? </w:t>
      </w:r>
    </w:p>
    <w:p w:rsidR="00205DEF" w:rsidRPr="007C456B" w:rsidRDefault="00205DEF" w:rsidP="00205DEF">
      <w:pPr>
        <w:numPr>
          <w:ilvl w:val="0"/>
          <w:numId w:val="30"/>
        </w:numPr>
        <w:spacing w:line="360" w:lineRule="auto"/>
        <w:jc w:val="both"/>
        <w:rPr>
          <w:b/>
          <w:sz w:val="28"/>
          <w:szCs w:val="28"/>
        </w:rPr>
      </w:pPr>
      <w:r w:rsidRPr="007C456B">
        <w:rPr>
          <w:sz w:val="28"/>
          <w:szCs w:val="28"/>
        </w:rPr>
        <w:t>Что называют экологической диагностикой?</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Что называют экологическим контролем и нормированием качества окружающей среды?  </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Опишите первый, второй и третий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Задания.</w:t>
      </w:r>
    </w:p>
    <w:p w:rsidR="00205DEF" w:rsidRPr="007C456B" w:rsidRDefault="00205DEF" w:rsidP="00205DEF">
      <w:pPr>
        <w:numPr>
          <w:ilvl w:val="0"/>
          <w:numId w:val="31"/>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1"/>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1"/>
        </w:numPr>
        <w:spacing w:line="360" w:lineRule="auto"/>
        <w:rPr>
          <w:b/>
          <w:sz w:val="28"/>
          <w:szCs w:val="28"/>
        </w:rPr>
      </w:pPr>
      <w:r w:rsidRPr="007C456B">
        <w:rPr>
          <w:sz w:val="28"/>
          <w:szCs w:val="28"/>
        </w:rPr>
        <w:t>Что называют экологическим прогнозированием и экологическим аудитом?</w:t>
      </w:r>
    </w:p>
    <w:p w:rsidR="00205DEF" w:rsidRPr="007C456B" w:rsidRDefault="00205DEF" w:rsidP="00205DEF">
      <w:pPr>
        <w:numPr>
          <w:ilvl w:val="0"/>
          <w:numId w:val="31"/>
        </w:numPr>
        <w:spacing w:line="360" w:lineRule="auto"/>
        <w:jc w:val="both"/>
        <w:rPr>
          <w:sz w:val="28"/>
          <w:szCs w:val="28"/>
        </w:rPr>
      </w:pPr>
      <w:r w:rsidRPr="007C456B">
        <w:rPr>
          <w:sz w:val="28"/>
          <w:szCs w:val="28"/>
        </w:rPr>
        <w:t>Опишите четвёртый, пятый и шестой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w:t>
      </w:r>
    </w:p>
    <w:p w:rsidR="00205DEF" w:rsidRPr="007C456B"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№4.</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ЮНЕСКО?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Чем занимается организация МАГАТЭ?     </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МСОП?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Что называют международным экологическим правом?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Задания.</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ДФАВ?   </w:t>
      </w:r>
    </w:p>
    <w:p w:rsidR="00205DEF" w:rsidRPr="007C456B" w:rsidRDefault="00205DEF" w:rsidP="00205DEF">
      <w:pPr>
        <w:numPr>
          <w:ilvl w:val="0"/>
          <w:numId w:val="33"/>
        </w:numPr>
        <w:spacing w:line="360" w:lineRule="auto"/>
        <w:jc w:val="both"/>
        <w:rPr>
          <w:sz w:val="28"/>
          <w:szCs w:val="28"/>
        </w:rPr>
      </w:pPr>
      <w:r w:rsidRPr="007C456B">
        <w:rPr>
          <w:sz w:val="28"/>
          <w:szCs w:val="28"/>
        </w:rPr>
        <w:t xml:space="preserve">Чем занимается организация Гринпис?     </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ИСО?   </w:t>
      </w:r>
    </w:p>
    <w:p w:rsidR="00205DEF" w:rsidRPr="007C456B" w:rsidRDefault="00205DEF" w:rsidP="00205DEF">
      <w:pPr>
        <w:numPr>
          <w:ilvl w:val="0"/>
          <w:numId w:val="33"/>
        </w:numPr>
        <w:spacing w:line="360" w:lineRule="auto"/>
        <w:jc w:val="both"/>
        <w:rPr>
          <w:b/>
          <w:sz w:val="28"/>
          <w:szCs w:val="28"/>
        </w:rPr>
      </w:pPr>
      <w:r w:rsidRPr="007C456B">
        <w:rPr>
          <w:sz w:val="28"/>
          <w:szCs w:val="28"/>
        </w:rPr>
        <w:t>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№2</w:t>
      </w:r>
    </w:p>
    <w:p w:rsidR="00205DEF" w:rsidRPr="007C456B" w:rsidRDefault="00205DEF" w:rsidP="00205DEF">
      <w:pPr>
        <w:spacing w:line="360" w:lineRule="auto"/>
        <w:jc w:val="center"/>
        <w:rPr>
          <w:b/>
          <w:sz w:val="28"/>
          <w:szCs w:val="28"/>
        </w:rPr>
      </w:pPr>
      <w:r w:rsidRPr="007C456B">
        <w:rPr>
          <w:b/>
          <w:sz w:val="28"/>
          <w:szCs w:val="28"/>
        </w:rPr>
        <w:t>Тестовые задания.</w:t>
      </w:r>
    </w:p>
    <w:p w:rsidR="00205DEF" w:rsidRPr="007C456B" w:rsidRDefault="00205DEF" w:rsidP="00205DEF">
      <w:pPr>
        <w:spacing w:line="360" w:lineRule="auto"/>
        <w:jc w:val="center"/>
        <w:rPr>
          <w:b/>
          <w:sz w:val="28"/>
          <w:szCs w:val="28"/>
        </w:rPr>
      </w:pPr>
      <w:r w:rsidRPr="007C456B">
        <w:rPr>
          <w:b/>
          <w:sz w:val="28"/>
          <w:szCs w:val="28"/>
          <w:lang w:val="en-US"/>
        </w:rPr>
        <w:t>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4"/>
        </w:numPr>
        <w:autoSpaceDE/>
        <w:autoSpaceDN/>
        <w:spacing w:line="360" w:lineRule="auto"/>
        <w:contextualSpacing/>
        <w:jc w:val="both"/>
        <w:rPr>
          <w:sz w:val="28"/>
          <w:szCs w:val="28"/>
        </w:rPr>
      </w:pPr>
      <w:r w:rsidRPr="007C456B">
        <w:rPr>
          <w:sz w:val="28"/>
          <w:szCs w:val="28"/>
        </w:rPr>
        <w:t>Ненужные или потерявшие свою полезность предметы и вещества называются отходами:</w:t>
      </w:r>
    </w:p>
    <w:p w:rsidR="00205DEF" w:rsidRPr="007C456B" w:rsidRDefault="00205DEF" w:rsidP="00205DEF">
      <w:pPr>
        <w:spacing w:line="360" w:lineRule="auto"/>
        <w:ind w:left="360"/>
        <w:jc w:val="both"/>
        <w:rPr>
          <w:sz w:val="28"/>
          <w:szCs w:val="28"/>
        </w:rPr>
      </w:pPr>
      <w:r w:rsidRPr="007C456B">
        <w:rPr>
          <w:sz w:val="28"/>
          <w:szCs w:val="28"/>
        </w:rPr>
        <w:t>А) искусственными</w:t>
      </w:r>
    </w:p>
    <w:p w:rsidR="00205DEF" w:rsidRPr="007C456B" w:rsidRDefault="00205DEF" w:rsidP="00205DEF">
      <w:pPr>
        <w:spacing w:line="360" w:lineRule="auto"/>
        <w:ind w:left="360"/>
        <w:jc w:val="both"/>
        <w:rPr>
          <w:b/>
          <w:sz w:val="28"/>
          <w:szCs w:val="28"/>
        </w:rPr>
      </w:pPr>
      <w:r w:rsidRPr="007C456B">
        <w:rPr>
          <w:sz w:val="28"/>
          <w:szCs w:val="28"/>
        </w:rPr>
        <w:t>Б)бытовыми</w:t>
      </w:r>
    </w:p>
    <w:p w:rsidR="00205DEF" w:rsidRPr="007C456B" w:rsidRDefault="00205DEF" w:rsidP="00205DEF">
      <w:pPr>
        <w:spacing w:line="360" w:lineRule="auto"/>
        <w:ind w:left="360"/>
        <w:jc w:val="both"/>
        <w:rPr>
          <w:sz w:val="28"/>
          <w:szCs w:val="28"/>
        </w:rPr>
      </w:pPr>
      <w:r w:rsidRPr="007C456B">
        <w:rPr>
          <w:sz w:val="28"/>
          <w:szCs w:val="28"/>
        </w:rPr>
        <w:t>В) естественными</w:t>
      </w:r>
    </w:p>
    <w:p w:rsidR="00205DEF" w:rsidRPr="007C456B" w:rsidRDefault="00205DEF" w:rsidP="00205DEF">
      <w:pPr>
        <w:spacing w:line="360" w:lineRule="auto"/>
        <w:ind w:left="360"/>
        <w:jc w:val="both"/>
        <w:rPr>
          <w:sz w:val="28"/>
          <w:szCs w:val="28"/>
        </w:rPr>
      </w:pPr>
      <w:r w:rsidRPr="007C456B">
        <w:rPr>
          <w:sz w:val="28"/>
          <w:szCs w:val="28"/>
        </w:rPr>
        <w:t>Г) минеральными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органическим природным ресурсам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руды</w:t>
      </w:r>
    </w:p>
    <w:p w:rsidR="00205DEF" w:rsidRPr="007C456B" w:rsidRDefault="00205DEF" w:rsidP="00205DEF">
      <w:pPr>
        <w:spacing w:line="360" w:lineRule="auto"/>
        <w:ind w:left="360"/>
        <w:jc w:val="both"/>
        <w:rPr>
          <w:sz w:val="28"/>
          <w:szCs w:val="28"/>
        </w:rPr>
      </w:pPr>
      <w:r w:rsidRPr="007C456B">
        <w:rPr>
          <w:sz w:val="28"/>
          <w:szCs w:val="28"/>
        </w:rPr>
        <w:t>В)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Г) фосфориты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Антропогенный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климат</w:t>
      </w:r>
    </w:p>
    <w:p w:rsidR="00205DEF" w:rsidRPr="007C456B" w:rsidRDefault="00205DEF" w:rsidP="00205DEF">
      <w:pPr>
        <w:spacing w:line="360" w:lineRule="auto"/>
        <w:ind w:left="357"/>
        <w:jc w:val="both"/>
        <w:rPr>
          <w:sz w:val="28"/>
          <w:szCs w:val="28"/>
        </w:rPr>
      </w:pPr>
      <w:r w:rsidRPr="007C456B">
        <w:rPr>
          <w:sz w:val="28"/>
          <w:szCs w:val="28"/>
        </w:rPr>
        <w:t>В) рельеф</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60"/>
        <w:jc w:val="both"/>
        <w:rPr>
          <w:b/>
          <w:sz w:val="28"/>
          <w:szCs w:val="28"/>
        </w:rPr>
      </w:pPr>
      <w:r w:rsidRPr="007C456B">
        <w:rPr>
          <w:b/>
          <w:sz w:val="28"/>
          <w:szCs w:val="28"/>
        </w:rPr>
        <w:t xml:space="preserve">4. </w:t>
      </w:r>
      <w:r w:rsidRPr="007C456B">
        <w:rPr>
          <w:color w:val="000000"/>
          <w:sz w:val="28"/>
          <w:szCs w:val="28"/>
          <w:shd w:val="clear" w:color="auto" w:fill="FFFFFF"/>
        </w:rPr>
        <w:t>Виды природопользования:</w:t>
      </w:r>
    </w:p>
    <w:p w:rsidR="00205DEF" w:rsidRPr="007C456B" w:rsidRDefault="00205DEF" w:rsidP="00205DEF">
      <w:pPr>
        <w:spacing w:line="360" w:lineRule="auto"/>
        <w:ind w:left="360"/>
        <w:jc w:val="both"/>
        <w:rPr>
          <w:b/>
          <w:sz w:val="28"/>
          <w:szCs w:val="28"/>
        </w:rPr>
      </w:pPr>
      <w:r w:rsidRPr="007C456B">
        <w:rPr>
          <w:sz w:val="28"/>
          <w:szCs w:val="28"/>
        </w:rPr>
        <w:t>А)о</w:t>
      </w:r>
      <w:r w:rsidRPr="007C456B">
        <w:rPr>
          <w:color w:val="000000"/>
          <w:sz w:val="28"/>
          <w:szCs w:val="28"/>
          <w:shd w:val="clear" w:color="auto" w:fill="FFFFFF"/>
        </w:rPr>
        <w:t>бщее и специальное</w:t>
      </w:r>
    </w:p>
    <w:p w:rsidR="00205DEF" w:rsidRPr="007C456B" w:rsidRDefault="00205DEF" w:rsidP="00205DEF">
      <w:pPr>
        <w:spacing w:line="360" w:lineRule="auto"/>
        <w:ind w:left="360"/>
        <w:jc w:val="both"/>
        <w:rPr>
          <w:sz w:val="28"/>
          <w:szCs w:val="28"/>
        </w:rPr>
      </w:pPr>
      <w:r w:rsidRPr="007C456B">
        <w:rPr>
          <w:sz w:val="28"/>
          <w:szCs w:val="28"/>
        </w:rPr>
        <w:t>Б) о</w:t>
      </w:r>
      <w:r w:rsidRPr="007C456B">
        <w:rPr>
          <w:color w:val="000000"/>
          <w:sz w:val="28"/>
          <w:szCs w:val="28"/>
          <w:shd w:val="clear" w:color="auto" w:fill="FFFFFF"/>
        </w:rPr>
        <w:t>бщее и государственное</w:t>
      </w:r>
    </w:p>
    <w:p w:rsidR="00205DEF" w:rsidRPr="007C456B" w:rsidRDefault="00205DEF" w:rsidP="00205DEF">
      <w:pPr>
        <w:spacing w:line="360" w:lineRule="auto"/>
        <w:ind w:left="360"/>
        <w:jc w:val="both"/>
        <w:rPr>
          <w:sz w:val="28"/>
          <w:szCs w:val="28"/>
        </w:rPr>
      </w:pPr>
      <w:r w:rsidRPr="007C456B">
        <w:rPr>
          <w:sz w:val="28"/>
          <w:szCs w:val="28"/>
        </w:rPr>
        <w:t>В)</w:t>
      </w:r>
      <w:r w:rsidRPr="007C456B">
        <w:rPr>
          <w:color w:val="000000"/>
          <w:sz w:val="28"/>
          <w:szCs w:val="28"/>
          <w:shd w:val="clear" w:color="auto" w:fill="FFFFFF"/>
        </w:rPr>
        <w:t xml:space="preserve"> государственное и индивидуальное</w:t>
      </w:r>
    </w:p>
    <w:p w:rsidR="00205DEF" w:rsidRPr="007C456B" w:rsidRDefault="00205DEF" w:rsidP="00205DEF">
      <w:pPr>
        <w:spacing w:line="360" w:lineRule="auto"/>
        <w:ind w:left="360"/>
        <w:jc w:val="both"/>
        <w:rPr>
          <w:sz w:val="28"/>
          <w:szCs w:val="28"/>
        </w:rPr>
      </w:pPr>
      <w:r w:rsidRPr="007C456B">
        <w:rPr>
          <w:sz w:val="28"/>
          <w:szCs w:val="28"/>
        </w:rPr>
        <w:t>Г) о</w:t>
      </w:r>
      <w:r w:rsidRPr="007C456B">
        <w:rPr>
          <w:color w:val="000000"/>
          <w:sz w:val="28"/>
          <w:szCs w:val="28"/>
          <w:shd w:val="clear" w:color="auto" w:fill="FFFFFF"/>
        </w:rPr>
        <w:t>бщее и индивидуальное</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5.</w:t>
      </w:r>
      <w:r w:rsidRPr="007C456B">
        <w:rPr>
          <w:sz w:val="28"/>
          <w:szCs w:val="28"/>
        </w:rPr>
        <w:t xml:space="preserve"> Значительное глобальное потепление выразится в:</w:t>
      </w:r>
    </w:p>
    <w:p w:rsidR="00205DEF" w:rsidRPr="007C456B" w:rsidRDefault="00205DEF" w:rsidP="00205DEF">
      <w:pPr>
        <w:spacing w:line="360" w:lineRule="auto"/>
        <w:ind w:left="360"/>
        <w:jc w:val="both"/>
        <w:rPr>
          <w:sz w:val="28"/>
          <w:szCs w:val="28"/>
        </w:rPr>
      </w:pPr>
      <w:r w:rsidRPr="007C456B">
        <w:rPr>
          <w:sz w:val="28"/>
          <w:szCs w:val="28"/>
        </w:rPr>
        <w:t>А) уничтожении лесов в тропической зоне</w:t>
      </w:r>
    </w:p>
    <w:p w:rsidR="00205DEF" w:rsidRPr="007C456B" w:rsidRDefault="00205DEF" w:rsidP="00205DEF">
      <w:pPr>
        <w:spacing w:line="360" w:lineRule="auto"/>
        <w:ind w:left="360"/>
        <w:jc w:val="both"/>
        <w:rPr>
          <w:sz w:val="28"/>
          <w:szCs w:val="28"/>
        </w:rPr>
      </w:pPr>
      <w:r w:rsidRPr="007C456B">
        <w:rPr>
          <w:sz w:val="28"/>
          <w:szCs w:val="28"/>
        </w:rPr>
        <w:t>Б) увеличении количества осадков</w:t>
      </w:r>
    </w:p>
    <w:p w:rsidR="00205DEF" w:rsidRPr="007C456B" w:rsidRDefault="00205DEF" w:rsidP="00205DEF">
      <w:pPr>
        <w:spacing w:line="360" w:lineRule="auto"/>
        <w:ind w:left="360"/>
        <w:jc w:val="both"/>
        <w:rPr>
          <w:sz w:val="28"/>
          <w:szCs w:val="28"/>
        </w:rPr>
      </w:pPr>
      <w:r w:rsidRPr="007C456B">
        <w:rPr>
          <w:sz w:val="28"/>
          <w:szCs w:val="28"/>
        </w:rPr>
        <w:t>В) изменении характера осадков во многих районах мира</w:t>
      </w:r>
    </w:p>
    <w:p w:rsidR="00205DEF" w:rsidRPr="007C456B" w:rsidRDefault="00205DEF" w:rsidP="00205DEF">
      <w:pPr>
        <w:spacing w:line="360" w:lineRule="auto"/>
        <w:ind w:left="142"/>
        <w:jc w:val="both"/>
        <w:rPr>
          <w:b/>
          <w:sz w:val="28"/>
          <w:szCs w:val="28"/>
        </w:rPr>
      </w:pPr>
      <w:r w:rsidRPr="007C456B">
        <w:rPr>
          <w:sz w:val="28"/>
          <w:szCs w:val="28"/>
        </w:rPr>
        <w:t xml:space="preserve">   Г)уменьшении количества осадков</w:t>
      </w:r>
    </w:p>
    <w:p w:rsidR="00205DEF" w:rsidRPr="007C456B" w:rsidRDefault="00205DEF" w:rsidP="00205DEF">
      <w:pPr>
        <w:spacing w:line="360" w:lineRule="auto"/>
        <w:ind w:left="142"/>
        <w:jc w:val="both"/>
        <w:rPr>
          <w:b/>
          <w:sz w:val="28"/>
          <w:szCs w:val="28"/>
        </w:rPr>
      </w:pPr>
    </w:p>
    <w:p w:rsidR="00205DEF" w:rsidRPr="007C456B" w:rsidRDefault="00205DEF" w:rsidP="00205DEF">
      <w:pPr>
        <w:spacing w:line="360" w:lineRule="auto"/>
        <w:ind w:left="426" w:hanging="284"/>
        <w:jc w:val="both"/>
        <w:rPr>
          <w:sz w:val="28"/>
          <w:szCs w:val="28"/>
        </w:rPr>
      </w:pPr>
      <w:r w:rsidRPr="007C456B">
        <w:rPr>
          <w:b/>
          <w:sz w:val="28"/>
          <w:szCs w:val="28"/>
        </w:rPr>
        <w:t xml:space="preserve">   6.</w:t>
      </w:r>
      <w:r w:rsidRPr="007C456B">
        <w:rPr>
          <w:sz w:val="28"/>
          <w:szCs w:val="28"/>
        </w:rPr>
        <w:t xml:space="preserve"> Нефть, газ, торф относятся к природным ресурсам:</w:t>
      </w:r>
    </w:p>
    <w:p w:rsidR="00205DEF" w:rsidRPr="007C456B" w:rsidRDefault="00205DEF" w:rsidP="00205DEF">
      <w:pPr>
        <w:spacing w:line="360" w:lineRule="auto"/>
        <w:ind w:left="360"/>
        <w:jc w:val="both"/>
        <w:rPr>
          <w:sz w:val="28"/>
          <w:szCs w:val="28"/>
        </w:rPr>
      </w:pPr>
      <w:r w:rsidRPr="007C456B">
        <w:rPr>
          <w:sz w:val="28"/>
          <w:szCs w:val="28"/>
        </w:rPr>
        <w:t>А) водным</w:t>
      </w:r>
    </w:p>
    <w:p w:rsidR="00205DEF" w:rsidRPr="007C456B" w:rsidRDefault="00205DEF" w:rsidP="00205DEF">
      <w:pPr>
        <w:spacing w:line="360" w:lineRule="auto"/>
        <w:ind w:left="360"/>
        <w:jc w:val="both"/>
        <w:rPr>
          <w:sz w:val="28"/>
          <w:szCs w:val="28"/>
        </w:rPr>
      </w:pPr>
      <w:r w:rsidRPr="007C456B">
        <w:rPr>
          <w:sz w:val="28"/>
          <w:szCs w:val="28"/>
        </w:rPr>
        <w:t>Б) средозащитным</w:t>
      </w:r>
    </w:p>
    <w:p w:rsidR="00205DEF" w:rsidRPr="007C456B" w:rsidRDefault="00205DEF" w:rsidP="00205DEF">
      <w:pPr>
        <w:spacing w:line="360" w:lineRule="auto"/>
        <w:ind w:left="360"/>
        <w:jc w:val="both"/>
        <w:rPr>
          <w:sz w:val="28"/>
          <w:szCs w:val="28"/>
        </w:rPr>
      </w:pPr>
      <w:r w:rsidRPr="007C456B">
        <w:rPr>
          <w:sz w:val="28"/>
          <w:szCs w:val="28"/>
        </w:rPr>
        <w:t>В) энергетическим</w:t>
      </w:r>
    </w:p>
    <w:p w:rsidR="00205DEF" w:rsidRPr="007C456B" w:rsidRDefault="00205DEF" w:rsidP="00205DEF">
      <w:pPr>
        <w:spacing w:line="360" w:lineRule="auto"/>
        <w:ind w:left="360"/>
        <w:jc w:val="both"/>
        <w:rPr>
          <w:sz w:val="28"/>
          <w:szCs w:val="28"/>
        </w:rPr>
      </w:pPr>
      <w:r w:rsidRPr="007C456B">
        <w:rPr>
          <w:sz w:val="28"/>
          <w:szCs w:val="28"/>
        </w:rPr>
        <w:t>Г) биотическим</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7.</w:t>
      </w:r>
      <w:r w:rsidRPr="007C456B">
        <w:rPr>
          <w:sz w:val="28"/>
          <w:szCs w:val="28"/>
        </w:rPr>
        <w:t xml:space="preserve"> К источникам загрязнения атмосферы не относятся:</w:t>
      </w:r>
    </w:p>
    <w:p w:rsidR="00205DEF" w:rsidRPr="007C456B" w:rsidRDefault="00205DEF" w:rsidP="00205DEF">
      <w:pPr>
        <w:spacing w:line="360" w:lineRule="auto"/>
        <w:ind w:left="360"/>
        <w:jc w:val="both"/>
        <w:rPr>
          <w:sz w:val="28"/>
          <w:szCs w:val="28"/>
        </w:rPr>
      </w:pPr>
      <w:r w:rsidRPr="007C456B">
        <w:rPr>
          <w:sz w:val="28"/>
          <w:szCs w:val="28"/>
        </w:rPr>
        <w:t>А) пылевые бури</w:t>
      </w:r>
    </w:p>
    <w:p w:rsidR="00205DEF" w:rsidRPr="007C456B" w:rsidRDefault="00205DEF" w:rsidP="00205DEF">
      <w:pPr>
        <w:spacing w:line="360" w:lineRule="auto"/>
        <w:ind w:left="360"/>
        <w:jc w:val="both"/>
        <w:rPr>
          <w:sz w:val="28"/>
          <w:szCs w:val="28"/>
        </w:rPr>
      </w:pPr>
      <w:r w:rsidRPr="007C456B">
        <w:rPr>
          <w:sz w:val="28"/>
          <w:szCs w:val="28"/>
        </w:rPr>
        <w:t>Б) сточные воды ЖКХ</w:t>
      </w:r>
    </w:p>
    <w:p w:rsidR="00205DEF" w:rsidRPr="007C456B" w:rsidRDefault="00205DEF" w:rsidP="00205DEF">
      <w:pPr>
        <w:spacing w:line="360" w:lineRule="auto"/>
        <w:ind w:left="360"/>
        <w:jc w:val="both"/>
        <w:rPr>
          <w:sz w:val="28"/>
          <w:szCs w:val="28"/>
        </w:rPr>
      </w:pPr>
      <w:r w:rsidRPr="007C456B">
        <w:rPr>
          <w:sz w:val="28"/>
          <w:szCs w:val="28"/>
        </w:rPr>
        <w:t>В) лесные пожары</w:t>
      </w:r>
    </w:p>
    <w:p w:rsidR="00205DEF" w:rsidRPr="007C456B" w:rsidRDefault="00205DEF" w:rsidP="00205DEF">
      <w:pPr>
        <w:spacing w:line="360" w:lineRule="auto"/>
        <w:ind w:left="360"/>
        <w:jc w:val="both"/>
        <w:rPr>
          <w:sz w:val="28"/>
          <w:szCs w:val="28"/>
        </w:rPr>
      </w:pPr>
      <w:r w:rsidRPr="007C456B">
        <w:rPr>
          <w:sz w:val="28"/>
          <w:szCs w:val="28"/>
        </w:rPr>
        <w:t>Г) выхлопные газы автомобилей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8.</w:t>
      </w:r>
      <w:r w:rsidRPr="007C456B">
        <w:rPr>
          <w:sz w:val="28"/>
          <w:szCs w:val="28"/>
        </w:rPr>
        <w:t xml:space="preserve"> Основными формами загрязнения океана стали:</w:t>
      </w:r>
    </w:p>
    <w:p w:rsidR="00205DEF" w:rsidRPr="007C456B" w:rsidRDefault="00205DEF" w:rsidP="00205DEF">
      <w:pPr>
        <w:spacing w:line="360" w:lineRule="auto"/>
        <w:ind w:left="360"/>
        <w:jc w:val="both"/>
        <w:rPr>
          <w:sz w:val="28"/>
          <w:szCs w:val="28"/>
        </w:rPr>
      </w:pPr>
      <w:r w:rsidRPr="007C456B">
        <w:rPr>
          <w:sz w:val="28"/>
          <w:szCs w:val="28"/>
        </w:rPr>
        <w:t>А) нефтяные пятна и дисперсная нефть</w:t>
      </w:r>
    </w:p>
    <w:p w:rsidR="00205DEF" w:rsidRPr="007C456B" w:rsidRDefault="00205DEF" w:rsidP="00205DEF">
      <w:pPr>
        <w:spacing w:line="360" w:lineRule="auto"/>
        <w:ind w:left="360"/>
        <w:jc w:val="both"/>
        <w:rPr>
          <w:sz w:val="28"/>
          <w:szCs w:val="28"/>
        </w:rPr>
      </w:pPr>
      <w:r w:rsidRPr="007C456B">
        <w:rPr>
          <w:sz w:val="28"/>
          <w:szCs w:val="28"/>
        </w:rPr>
        <w:t>Б) оксиды углерода и разнообразные смолы</w:t>
      </w:r>
    </w:p>
    <w:p w:rsidR="00205DEF" w:rsidRPr="007C456B" w:rsidRDefault="00205DEF" w:rsidP="00205DEF">
      <w:pPr>
        <w:spacing w:line="360" w:lineRule="auto"/>
        <w:ind w:left="360"/>
        <w:jc w:val="both"/>
        <w:rPr>
          <w:sz w:val="28"/>
          <w:szCs w:val="28"/>
        </w:rPr>
      </w:pPr>
      <w:r w:rsidRPr="007C456B">
        <w:rPr>
          <w:sz w:val="28"/>
          <w:szCs w:val="28"/>
        </w:rPr>
        <w:t xml:space="preserve">В) оксиды азота и серы </w:t>
      </w:r>
    </w:p>
    <w:p w:rsidR="00205DEF" w:rsidRPr="007C456B" w:rsidRDefault="00205DEF" w:rsidP="00205DEF">
      <w:pPr>
        <w:spacing w:line="360" w:lineRule="auto"/>
        <w:ind w:left="360"/>
        <w:jc w:val="both"/>
        <w:rPr>
          <w:sz w:val="28"/>
          <w:szCs w:val="28"/>
        </w:rPr>
      </w:pPr>
      <w:r w:rsidRPr="007C456B">
        <w:rPr>
          <w:sz w:val="28"/>
          <w:szCs w:val="28"/>
        </w:rPr>
        <w:t>Г) частицы свинца и серы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b/>
          <w:sz w:val="28"/>
          <w:szCs w:val="28"/>
        </w:rPr>
      </w:pPr>
      <w:r w:rsidRPr="007C456B">
        <w:rPr>
          <w:b/>
          <w:sz w:val="28"/>
          <w:szCs w:val="28"/>
        </w:rPr>
        <w:t xml:space="preserve">     9. </w:t>
      </w:r>
      <w:r w:rsidRPr="007C456B">
        <w:rPr>
          <w:sz w:val="28"/>
          <w:szCs w:val="28"/>
        </w:rPr>
        <w:t>Мероприятия по восстановлению нарушенных территорий:</w:t>
      </w:r>
    </w:p>
    <w:p w:rsidR="00205DEF" w:rsidRPr="007C456B" w:rsidRDefault="00205DEF" w:rsidP="00205DEF">
      <w:pPr>
        <w:spacing w:line="360" w:lineRule="auto"/>
        <w:ind w:left="360"/>
        <w:jc w:val="both"/>
        <w:rPr>
          <w:sz w:val="28"/>
          <w:szCs w:val="28"/>
        </w:rPr>
      </w:pPr>
      <w:r w:rsidRPr="007C456B">
        <w:rPr>
          <w:sz w:val="28"/>
          <w:szCs w:val="28"/>
        </w:rPr>
        <w:t xml:space="preserve">А) мониторинг </w:t>
      </w:r>
    </w:p>
    <w:p w:rsidR="00205DEF" w:rsidRPr="007C456B" w:rsidRDefault="00205DEF" w:rsidP="00205DEF">
      <w:pPr>
        <w:spacing w:line="360" w:lineRule="auto"/>
        <w:ind w:left="360"/>
        <w:jc w:val="both"/>
        <w:rPr>
          <w:sz w:val="28"/>
          <w:szCs w:val="28"/>
        </w:rPr>
      </w:pPr>
      <w:r w:rsidRPr="007C456B">
        <w:rPr>
          <w:sz w:val="28"/>
          <w:szCs w:val="28"/>
        </w:rPr>
        <w:t xml:space="preserve">Б)рекультивация </w:t>
      </w:r>
    </w:p>
    <w:p w:rsidR="00205DEF" w:rsidRPr="007C456B" w:rsidRDefault="00205DEF" w:rsidP="00205DEF">
      <w:pPr>
        <w:spacing w:line="360" w:lineRule="auto"/>
        <w:ind w:left="360"/>
        <w:jc w:val="both"/>
        <w:rPr>
          <w:sz w:val="28"/>
          <w:szCs w:val="28"/>
        </w:rPr>
      </w:pPr>
      <w:r w:rsidRPr="007C456B">
        <w:rPr>
          <w:sz w:val="28"/>
          <w:szCs w:val="28"/>
        </w:rPr>
        <w:t>В) рекреация</w:t>
      </w:r>
    </w:p>
    <w:p w:rsidR="00205DEF" w:rsidRPr="007C456B" w:rsidRDefault="00205DEF" w:rsidP="00205DEF">
      <w:pPr>
        <w:spacing w:line="360" w:lineRule="auto"/>
        <w:ind w:left="360"/>
        <w:jc w:val="both"/>
        <w:rPr>
          <w:sz w:val="28"/>
          <w:szCs w:val="28"/>
        </w:rPr>
      </w:pPr>
      <w:r w:rsidRPr="007C456B">
        <w:rPr>
          <w:sz w:val="28"/>
          <w:szCs w:val="28"/>
        </w:rPr>
        <w:lastRenderedPageBreak/>
        <w:t>Г) стратификация</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jc w:val="both"/>
        <w:rPr>
          <w:sz w:val="28"/>
          <w:szCs w:val="28"/>
        </w:rPr>
      </w:pPr>
      <w:r w:rsidRPr="007C456B">
        <w:rPr>
          <w:b/>
          <w:sz w:val="28"/>
          <w:szCs w:val="28"/>
        </w:rPr>
        <w:t xml:space="preserve">     10.</w:t>
      </w:r>
      <w:r w:rsidRPr="007C456B">
        <w:rPr>
          <w:sz w:val="28"/>
          <w:szCs w:val="28"/>
        </w:rPr>
        <w:t xml:space="preserve"> Мониторинг отдельного производства:</w:t>
      </w:r>
    </w:p>
    <w:p w:rsidR="00205DEF" w:rsidRPr="007C456B" w:rsidRDefault="00205DEF" w:rsidP="00205DEF">
      <w:pPr>
        <w:spacing w:line="360" w:lineRule="auto"/>
        <w:ind w:left="360"/>
        <w:jc w:val="both"/>
        <w:rPr>
          <w:sz w:val="28"/>
          <w:szCs w:val="28"/>
        </w:rPr>
      </w:pPr>
      <w:r w:rsidRPr="007C456B">
        <w:rPr>
          <w:sz w:val="28"/>
          <w:szCs w:val="28"/>
        </w:rPr>
        <w:t>А) локальный</w:t>
      </w:r>
    </w:p>
    <w:p w:rsidR="00205DEF" w:rsidRPr="007C456B" w:rsidRDefault="00205DEF" w:rsidP="00205DEF">
      <w:pPr>
        <w:spacing w:line="360" w:lineRule="auto"/>
        <w:ind w:left="360"/>
        <w:jc w:val="both"/>
        <w:rPr>
          <w:sz w:val="28"/>
          <w:szCs w:val="28"/>
        </w:rPr>
      </w:pPr>
      <w:r w:rsidRPr="007C456B">
        <w:rPr>
          <w:sz w:val="28"/>
          <w:szCs w:val="28"/>
        </w:rPr>
        <w:t>Б) национальный</w:t>
      </w:r>
    </w:p>
    <w:p w:rsidR="00205DEF" w:rsidRPr="007C456B" w:rsidRDefault="00205DEF" w:rsidP="00205DEF">
      <w:pPr>
        <w:spacing w:line="360" w:lineRule="auto"/>
        <w:ind w:left="360"/>
        <w:jc w:val="both"/>
        <w:rPr>
          <w:b/>
          <w:sz w:val="28"/>
          <w:szCs w:val="28"/>
        </w:rPr>
      </w:pPr>
      <w:r w:rsidRPr="007C456B">
        <w:rPr>
          <w:sz w:val="28"/>
          <w:szCs w:val="28"/>
        </w:rPr>
        <w:t>В)глобальный</w:t>
      </w:r>
    </w:p>
    <w:p w:rsidR="00205DEF" w:rsidRPr="007C456B" w:rsidRDefault="00205DEF" w:rsidP="00205DEF">
      <w:pPr>
        <w:spacing w:line="360" w:lineRule="auto"/>
        <w:ind w:left="360"/>
        <w:jc w:val="both"/>
        <w:rPr>
          <w:sz w:val="28"/>
          <w:szCs w:val="28"/>
        </w:rPr>
      </w:pPr>
      <w:r w:rsidRPr="007C456B">
        <w:rPr>
          <w:sz w:val="28"/>
          <w:szCs w:val="28"/>
        </w:rPr>
        <w:t xml:space="preserve">Г) окружной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Наиболее распространенный вид прямого регулирования водных         ресурсов:</w:t>
      </w:r>
    </w:p>
    <w:p w:rsidR="00205DEF" w:rsidRPr="007C456B" w:rsidRDefault="00205DEF" w:rsidP="00205DEF">
      <w:pPr>
        <w:spacing w:line="360" w:lineRule="auto"/>
        <w:ind w:left="360"/>
        <w:jc w:val="both"/>
        <w:rPr>
          <w:sz w:val="28"/>
          <w:szCs w:val="28"/>
        </w:rPr>
      </w:pPr>
      <w:r w:rsidRPr="007C456B">
        <w:rPr>
          <w:sz w:val="28"/>
          <w:szCs w:val="28"/>
        </w:rPr>
        <w:t>А) сбор сточных вод</w:t>
      </w:r>
    </w:p>
    <w:p w:rsidR="00205DEF" w:rsidRPr="007C456B" w:rsidRDefault="00205DEF" w:rsidP="00205DEF">
      <w:pPr>
        <w:spacing w:line="360" w:lineRule="auto"/>
        <w:ind w:left="360"/>
        <w:jc w:val="both"/>
        <w:rPr>
          <w:sz w:val="28"/>
          <w:szCs w:val="28"/>
        </w:rPr>
      </w:pPr>
      <w:r w:rsidRPr="007C456B">
        <w:rPr>
          <w:sz w:val="28"/>
          <w:szCs w:val="28"/>
        </w:rPr>
        <w:t>Б) изменение русла рек</w:t>
      </w:r>
    </w:p>
    <w:p w:rsidR="00205DEF" w:rsidRPr="007C456B" w:rsidRDefault="00205DEF" w:rsidP="00205DEF">
      <w:pPr>
        <w:spacing w:line="360" w:lineRule="auto"/>
        <w:ind w:left="360"/>
        <w:jc w:val="both"/>
        <w:rPr>
          <w:sz w:val="28"/>
          <w:szCs w:val="28"/>
        </w:rPr>
      </w:pPr>
      <w:r w:rsidRPr="007C456B">
        <w:rPr>
          <w:sz w:val="28"/>
          <w:szCs w:val="28"/>
        </w:rPr>
        <w:t>В)строительство водохранилищ</w:t>
      </w:r>
    </w:p>
    <w:p w:rsidR="00205DEF" w:rsidRPr="007C456B" w:rsidRDefault="00205DEF" w:rsidP="00205DEF">
      <w:pPr>
        <w:spacing w:line="360" w:lineRule="auto"/>
        <w:ind w:left="360"/>
        <w:jc w:val="both"/>
        <w:rPr>
          <w:sz w:val="28"/>
          <w:szCs w:val="28"/>
        </w:rPr>
      </w:pPr>
      <w:r w:rsidRPr="007C456B">
        <w:rPr>
          <w:sz w:val="28"/>
          <w:szCs w:val="28"/>
        </w:rPr>
        <w:t>Г) строительство каналов</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Основной причиной количественного истощения почв является:</w:t>
      </w:r>
    </w:p>
    <w:p w:rsidR="00205DEF" w:rsidRPr="007C456B" w:rsidRDefault="00205DEF" w:rsidP="00205DEF">
      <w:pPr>
        <w:spacing w:line="360" w:lineRule="auto"/>
        <w:ind w:left="360"/>
        <w:jc w:val="both"/>
        <w:rPr>
          <w:sz w:val="28"/>
          <w:szCs w:val="28"/>
        </w:rPr>
      </w:pPr>
      <w:r w:rsidRPr="007C456B">
        <w:rPr>
          <w:sz w:val="28"/>
          <w:szCs w:val="28"/>
        </w:rPr>
        <w:t>А) подкисление почв</w:t>
      </w:r>
    </w:p>
    <w:p w:rsidR="00205DEF" w:rsidRPr="007C456B" w:rsidRDefault="00205DEF" w:rsidP="00205DEF">
      <w:pPr>
        <w:spacing w:line="360" w:lineRule="auto"/>
        <w:ind w:left="360"/>
        <w:jc w:val="both"/>
        <w:rPr>
          <w:sz w:val="28"/>
          <w:szCs w:val="28"/>
        </w:rPr>
      </w:pPr>
      <w:r w:rsidRPr="007C456B">
        <w:rPr>
          <w:sz w:val="28"/>
          <w:szCs w:val="28"/>
        </w:rPr>
        <w:t>Б) эрозия почв</w:t>
      </w:r>
    </w:p>
    <w:p w:rsidR="00205DEF" w:rsidRPr="007C456B" w:rsidRDefault="00205DEF" w:rsidP="00205DEF">
      <w:pPr>
        <w:spacing w:line="360" w:lineRule="auto"/>
        <w:ind w:left="360"/>
        <w:jc w:val="both"/>
        <w:rPr>
          <w:sz w:val="28"/>
          <w:szCs w:val="28"/>
        </w:rPr>
      </w:pPr>
      <w:r w:rsidRPr="007C456B">
        <w:rPr>
          <w:sz w:val="28"/>
          <w:szCs w:val="28"/>
        </w:rPr>
        <w:t xml:space="preserve">В) радиоактивное загрязнение почв </w:t>
      </w:r>
    </w:p>
    <w:p w:rsidR="00205DEF" w:rsidRPr="007C456B" w:rsidRDefault="00205DEF" w:rsidP="00205DEF">
      <w:pPr>
        <w:spacing w:line="360" w:lineRule="auto"/>
        <w:ind w:left="360"/>
        <w:jc w:val="both"/>
        <w:rPr>
          <w:sz w:val="28"/>
          <w:szCs w:val="28"/>
        </w:rPr>
      </w:pPr>
      <w:r w:rsidRPr="007C456B">
        <w:rPr>
          <w:sz w:val="28"/>
          <w:szCs w:val="28"/>
        </w:rPr>
        <w:t>Г) использование большого объёма почвы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13.</w:t>
      </w:r>
      <w:r w:rsidRPr="007C456B">
        <w:rPr>
          <w:sz w:val="28"/>
          <w:szCs w:val="28"/>
        </w:rPr>
        <w:t xml:space="preserve"> Потеря груза в процессе грузовых перевозок железнодорожным транспортом составляет:</w:t>
      </w:r>
    </w:p>
    <w:p w:rsidR="00205DEF" w:rsidRPr="007C456B" w:rsidRDefault="00205DEF" w:rsidP="00205DEF">
      <w:pPr>
        <w:spacing w:line="360" w:lineRule="auto"/>
        <w:ind w:left="360"/>
        <w:jc w:val="both"/>
        <w:rPr>
          <w:sz w:val="28"/>
          <w:szCs w:val="28"/>
        </w:rPr>
      </w:pPr>
      <w:r w:rsidRPr="007C456B">
        <w:rPr>
          <w:sz w:val="28"/>
          <w:szCs w:val="28"/>
        </w:rPr>
        <w:t>А) 50%</w:t>
      </w:r>
    </w:p>
    <w:p w:rsidR="00205DEF" w:rsidRPr="007C456B" w:rsidRDefault="00205DEF" w:rsidP="00205DEF">
      <w:pPr>
        <w:spacing w:line="360" w:lineRule="auto"/>
        <w:ind w:left="360"/>
        <w:jc w:val="both"/>
        <w:rPr>
          <w:sz w:val="28"/>
          <w:szCs w:val="28"/>
        </w:rPr>
      </w:pPr>
      <w:r w:rsidRPr="007C456B">
        <w:rPr>
          <w:sz w:val="28"/>
          <w:szCs w:val="28"/>
        </w:rPr>
        <w:t>Б) 90%</w:t>
      </w:r>
    </w:p>
    <w:p w:rsidR="00205DEF" w:rsidRPr="007C456B" w:rsidRDefault="00205DEF" w:rsidP="00205DEF">
      <w:pPr>
        <w:spacing w:line="360" w:lineRule="auto"/>
        <w:ind w:left="360"/>
        <w:jc w:val="both"/>
        <w:rPr>
          <w:sz w:val="28"/>
          <w:szCs w:val="28"/>
        </w:rPr>
      </w:pPr>
      <w:r w:rsidRPr="007C456B">
        <w:rPr>
          <w:sz w:val="28"/>
          <w:szCs w:val="28"/>
        </w:rPr>
        <w:t>В) 10%</w:t>
      </w:r>
    </w:p>
    <w:p w:rsidR="00205DEF" w:rsidRPr="007C456B" w:rsidRDefault="00205DEF" w:rsidP="00205DEF">
      <w:pPr>
        <w:spacing w:line="360" w:lineRule="auto"/>
        <w:ind w:left="360"/>
        <w:jc w:val="both"/>
        <w:rPr>
          <w:sz w:val="28"/>
          <w:szCs w:val="28"/>
        </w:rPr>
      </w:pPr>
      <w:r w:rsidRPr="007C456B">
        <w:rPr>
          <w:sz w:val="28"/>
          <w:szCs w:val="28"/>
        </w:rPr>
        <w:t xml:space="preserve">Г) 30% </w:t>
      </w:r>
    </w:p>
    <w:p w:rsidR="00205DEF" w:rsidRDefault="00205DEF" w:rsidP="00205DEF">
      <w:pPr>
        <w:spacing w:line="360" w:lineRule="auto"/>
        <w:ind w:left="360"/>
        <w:jc w:val="both"/>
        <w:rPr>
          <w:b/>
          <w:sz w:val="28"/>
          <w:szCs w:val="28"/>
        </w:rPr>
      </w:pPr>
    </w:p>
    <w:p w:rsidR="00205DEF"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color w:val="FF0000"/>
          <w:sz w:val="28"/>
          <w:szCs w:val="28"/>
        </w:rPr>
      </w:pPr>
      <w:r w:rsidRPr="007C456B">
        <w:rPr>
          <w:b/>
          <w:sz w:val="28"/>
          <w:szCs w:val="28"/>
        </w:rPr>
        <w:t>14.</w:t>
      </w:r>
      <w:r w:rsidRPr="007C456B">
        <w:rPr>
          <w:sz w:val="28"/>
          <w:szCs w:val="28"/>
        </w:rPr>
        <w:t xml:space="preserve"> Охрана природы – это:</w:t>
      </w:r>
    </w:p>
    <w:p w:rsidR="00205DEF" w:rsidRPr="007C456B" w:rsidRDefault="00205DEF" w:rsidP="00205DEF">
      <w:pPr>
        <w:spacing w:line="360" w:lineRule="auto"/>
        <w:ind w:left="360"/>
        <w:jc w:val="both"/>
        <w:rPr>
          <w:sz w:val="28"/>
          <w:szCs w:val="28"/>
        </w:rPr>
      </w:pPr>
      <w:r w:rsidRPr="007C456B">
        <w:rPr>
          <w:sz w:val="28"/>
          <w:szCs w:val="28"/>
        </w:rPr>
        <w:t>А) сохранение баланса экологических систем</w:t>
      </w:r>
    </w:p>
    <w:p w:rsidR="00205DEF" w:rsidRPr="007C456B" w:rsidRDefault="00205DEF" w:rsidP="00205DEF">
      <w:pPr>
        <w:spacing w:line="360" w:lineRule="auto"/>
        <w:ind w:left="360"/>
        <w:jc w:val="both"/>
        <w:rPr>
          <w:sz w:val="28"/>
          <w:szCs w:val="28"/>
        </w:rPr>
      </w:pPr>
      <w:r w:rsidRPr="007C456B">
        <w:rPr>
          <w:sz w:val="28"/>
          <w:szCs w:val="28"/>
        </w:rPr>
        <w:t>Б) комплекс работ, направленных на охрану окружающей среды от загрязнений</w:t>
      </w:r>
    </w:p>
    <w:p w:rsidR="00205DEF" w:rsidRPr="007C456B" w:rsidRDefault="00205DEF" w:rsidP="00205DEF">
      <w:pPr>
        <w:spacing w:line="360" w:lineRule="auto"/>
        <w:ind w:left="360"/>
        <w:jc w:val="both"/>
        <w:rPr>
          <w:sz w:val="28"/>
          <w:szCs w:val="28"/>
        </w:rPr>
      </w:pPr>
      <w:r w:rsidRPr="007C456B">
        <w:rPr>
          <w:sz w:val="28"/>
          <w:szCs w:val="28"/>
        </w:rPr>
        <w:t>В) охрана биосферы и атмосферы от загрязнений</w:t>
      </w:r>
    </w:p>
    <w:p w:rsidR="00205DEF" w:rsidRDefault="00205DEF" w:rsidP="00205DEF">
      <w:pPr>
        <w:spacing w:line="360" w:lineRule="auto"/>
        <w:ind w:left="360"/>
        <w:jc w:val="both"/>
        <w:rPr>
          <w:sz w:val="28"/>
          <w:szCs w:val="28"/>
        </w:rPr>
      </w:pPr>
      <w:r w:rsidRPr="007C456B">
        <w:rPr>
          <w:sz w:val="28"/>
          <w:szCs w:val="28"/>
        </w:rPr>
        <w:t>Г) чистота окружающей среды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color w:val="000000"/>
          <w:sz w:val="28"/>
          <w:szCs w:val="28"/>
        </w:rPr>
      </w:pPr>
      <w:r w:rsidRPr="007C456B">
        <w:rPr>
          <w:b/>
          <w:sz w:val="28"/>
          <w:szCs w:val="28"/>
        </w:rPr>
        <w:t>15.</w:t>
      </w:r>
      <w:r w:rsidRPr="007C456B">
        <w:rPr>
          <w:color w:val="000000"/>
          <w:sz w:val="28"/>
          <w:szCs w:val="28"/>
        </w:rPr>
        <w:t>Порядок осуществления государственного экологического контроля устанавливается:</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color w:val="000000"/>
          <w:sz w:val="28"/>
          <w:szCs w:val="28"/>
        </w:rPr>
        <w:t>отраслевыми законами </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color w:val="000000"/>
          <w:sz w:val="28"/>
          <w:szCs w:val="28"/>
        </w:rPr>
        <w:t>федеральным законом от 10 января 2002 г. № 7-ФЗ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bCs/>
          <w:color w:val="000000"/>
          <w:sz w:val="28"/>
          <w:szCs w:val="28"/>
        </w:rPr>
        <w:t>Правительством Российской Федерации</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color w:val="000000"/>
          <w:sz w:val="28"/>
          <w:szCs w:val="28"/>
        </w:rPr>
        <w:t>законодательными актами субъектов Российской Федерации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Объектом международно-правовой охраны окружающей природной среды является:</w:t>
      </w:r>
    </w:p>
    <w:p w:rsidR="00205DEF" w:rsidRPr="007C456B" w:rsidRDefault="00205DEF" w:rsidP="00205DEF">
      <w:pPr>
        <w:spacing w:line="360" w:lineRule="auto"/>
        <w:ind w:left="360"/>
        <w:jc w:val="both"/>
        <w:rPr>
          <w:sz w:val="28"/>
          <w:szCs w:val="28"/>
        </w:rPr>
      </w:pPr>
      <w:r w:rsidRPr="007C456B">
        <w:rPr>
          <w:sz w:val="28"/>
          <w:szCs w:val="28"/>
        </w:rPr>
        <w:t>А) воздушный бассейн</w:t>
      </w:r>
    </w:p>
    <w:p w:rsidR="00205DEF" w:rsidRPr="007C456B" w:rsidRDefault="00205DEF" w:rsidP="00205DEF">
      <w:pPr>
        <w:spacing w:line="360" w:lineRule="auto"/>
        <w:ind w:left="360"/>
        <w:jc w:val="both"/>
        <w:rPr>
          <w:sz w:val="28"/>
          <w:szCs w:val="28"/>
        </w:rPr>
      </w:pPr>
      <w:r w:rsidRPr="007C456B">
        <w:rPr>
          <w:sz w:val="28"/>
          <w:szCs w:val="28"/>
        </w:rPr>
        <w:t>Б) животный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В) растительный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Г) река Волга</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17. </w:t>
      </w:r>
      <w:r w:rsidRPr="007C456B">
        <w:rPr>
          <w:sz w:val="28"/>
          <w:szCs w:val="28"/>
        </w:rPr>
        <w:t>Глобальные эколого-экономические проблемы – это следствие взаимодействия:</w:t>
      </w:r>
    </w:p>
    <w:p w:rsidR="00205DEF" w:rsidRPr="007C456B" w:rsidRDefault="00205DEF" w:rsidP="00205DEF">
      <w:pPr>
        <w:spacing w:line="360" w:lineRule="auto"/>
        <w:ind w:left="357"/>
        <w:jc w:val="both"/>
        <w:rPr>
          <w:sz w:val="28"/>
          <w:szCs w:val="28"/>
        </w:rPr>
      </w:pPr>
      <w:r w:rsidRPr="007C456B">
        <w:rPr>
          <w:sz w:val="28"/>
          <w:szCs w:val="28"/>
        </w:rPr>
        <w:t xml:space="preserve">А) отдельных видов хозяйственной деятельности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Б) промышленных предприятий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В) людей между собой </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Г) общества и природы</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color w:val="000000"/>
          <w:sz w:val="28"/>
          <w:szCs w:val="28"/>
          <w:shd w:val="clear" w:color="auto" w:fill="FFFFFF"/>
        </w:rPr>
        <w:t>Наиболее эффективным при очистке воздуха от металлической пыли является метод:</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shd w:val="clear" w:color="auto" w:fill="FFFFFF"/>
        </w:rPr>
        <w:t>фильтрование</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color w:val="000000"/>
          <w:sz w:val="28"/>
          <w:szCs w:val="28"/>
          <w:shd w:val="clear" w:color="auto" w:fill="FFFFFF"/>
        </w:rPr>
        <w:t>центробежный</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color w:val="000000"/>
          <w:sz w:val="28"/>
          <w:szCs w:val="28"/>
          <w:shd w:val="clear" w:color="auto" w:fill="FFFFFF"/>
        </w:rPr>
        <w:t>электростатический</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color w:val="000000"/>
          <w:sz w:val="28"/>
          <w:szCs w:val="28"/>
          <w:shd w:val="clear" w:color="auto" w:fill="FFFFFF"/>
        </w:rPr>
        <w:t>флотация</w:t>
      </w:r>
    </w:p>
    <w:p w:rsidR="00205DEF" w:rsidRPr="007C456B" w:rsidRDefault="00205DEF" w:rsidP="00205DEF">
      <w:pPr>
        <w:spacing w:line="360" w:lineRule="auto"/>
        <w:ind w:left="357"/>
        <w:jc w:val="both"/>
        <w:rPr>
          <w:sz w:val="28"/>
          <w:szCs w:val="28"/>
        </w:rPr>
      </w:pPr>
      <w:r w:rsidRPr="007C456B">
        <w:rPr>
          <w:b/>
          <w:sz w:val="28"/>
          <w:szCs w:val="28"/>
        </w:rPr>
        <w:t>19.</w:t>
      </w:r>
      <w:r w:rsidRPr="007C456B">
        <w:rPr>
          <w:sz w:val="28"/>
          <w:szCs w:val="28"/>
        </w:rPr>
        <w:t xml:space="preserve"> Р</w:t>
      </w:r>
      <w:r w:rsidRPr="007C456B">
        <w:rPr>
          <w:color w:val="000000"/>
          <w:sz w:val="28"/>
          <w:szCs w:val="28"/>
          <w:shd w:val="clear" w:color="auto" w:fill="FFFFFF"/>
        </w:rPr>
        <w:t>тутьсодержащие</w:t>
      </w:r>
      <w:r w:rsidRPr="007C456B">
        <w:rPr>
          <w:sz w:val="28"/>
          <w:szCs w:val="28"/>
        </w:rPr>
        <w:t xml:space="preserve"> отходы относятся к классу опасности:</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sz w:val="28"/>
          <w:szCs w:val="28"/>
          <w:lang w:val="en-US"/>
        </w:rPr>
        <w:t>I</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sz w:val="28"/>
          <w:szCs w:val="28"/>
          <w:lang w:val="en-US"/>
        </w:rPr>
        <w:t>II</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sz w:val="28"/>
          <w:szCs w:val="28"/>
          <w:lang w:val="en-US"/>
        </w:rPr>
        <w:t>V</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sz w:val="28"/>
          <w:szCs w:val="28"/>
          <w:lang w:val="en-US"/>
        </w:rPr>
        <w:t>III</w:t>
      </w:r>
    </w:p>
    <w:p w:rsidR="00205DEF" w:rsidRPr="007C456B" w:rsidRDefault="00205DEF" w:rsidP="00205DEF">
      <w:pPr>
        <w:spacing w:line="360" w:lineRule="auto"/>
        <w:ind w:left="360"/>
        <w:jc w:val="both"/>
        <w:rPr>
          <w:color w:val="000000"/>
          <w:sz w:val="28"/>
          <w:szCs w:val="28"/>
        </w:rPr>
      </w:pPr>
      <w:r w:rsidRPr="007C456B">
        <w:rPr>
          <w:b/>
          <w:sz w:val="28"/>
          <w:szCs w:val="28"/>
        </w:rPr>
        <w:t>20.</w:t>
      </w:r>
      <w:r w:rsidRPr="007C456B">
        <w:rPr>
          <w:color w:val="000000"/>
          <w:sz w:val="28"/>
          <w:szCs w:val="28"/>
        </w:rPr>
        <w:t>Общественный экологический контроль осуществляется: </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rPr>
        <w:t>общественными объединениями и некоммерческими организациями</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bCs/>
          <w:color w:val="000000"/>
          <w:sz w:val="28"/>
          <w:szCs w:val="28"/>
        </w:rPr>
        <w:t>гражданами</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w:t>
      </w:r>
      <w:r w:rsidRPr="007C456B">
        <w:rPr>
          <w:color w:val="000000"/>
          <w:sz w:val="28"/>
          <w:szCs w:val="28"/>
        </w:rPr>
        <w:t>инициативными группами</w:t>
      </w:r>
    </w:p>
    <w:p w:rsidR="00205DEF" w:rsidRPr="007C456B" w:rsidRDefault="00205DEF" w:rsidP="00205DEF">
      <w:pPr>
        <w:spacing w:line="360" w:lineRule="auto"/>
        <w:ind w:left="357"/>
        <w:jc w:val="both"/>
        <w:rPr>
          <w:sz w:val="28"/>
          <w:szCs w:val="28"/>
        </w:rPr>
      </w:pPr>
      <w:r w:rsidRPr="007C456B">
        <w:rPr>
          <w:color w:val="000000"/>
          <w:sz w:val="28"/>
          <w:szCs w:val="28"/>
          <w:shd w:val="clear" w:color="auto" w:fill="FFFFFF"/>
        </w:rPr>
        <w:t>Г) коммерческими организациями</w:t>
      </w: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lang w:val="en-US"/>
        </w:rPr>
        <w:t>II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5"/>
        </w:numPr>
        <w:autoSpaceDE/>
        <w:autoSpaceDN/>
        <w:spacing w:line="360" w:lineRule="auto"/>
        <w:contextualSpacing/>
        <w:jc w:val="both"/>
        <w:rPr>
          <w:sz w:val="28"/>
          <w:szCs w:val="28"/>
        </w:rPr>
      </w:pPr>
      <w:r w:rsidRPr="007C456B">
        <w:rPr>
          <w:sz w:val="28"/>
          <w:szCs w:val="28"/>
        </w:rPr>
        <w:t>Тепловые электростанции, работающие на каменном угле, загрязняют     почву:</w:t>
      </w:r>
    </w:p>
    <w:p w:rsidR="00205DEF" w:rsidRPr="007C456B" w:rsidRDefault="00205DEF" w:rsidP="00205DEF">
      <w:pPr>
        <w:spacing w:line="360" w:lineRule="auto"/>
        <w:ind w:left="360"/>
        <w:jc w:val="both"/>
        <w:rPr>
          <w:sz w:val="28"/>
          <w:szCs w:val="28"/>
        </w:rPr>
      </w:pPr>
      <w:r w:rsidRPr="007C456B">
        <w:rPr>
          <w:sz w:val="28"/>
          <w:szCs w:val="28"/>
        </w:rPr>
        <w:t>А) фосфоритами</w:t>
      </w:r>
    </w:p>
    <w:p w:rsidR="00205DEF" w:rsidRPr="007C456B" w:rsidRDefault="00205DEF" w:rsidP="00205DEF">
      <w:pPr>
        <w:spacing w:line="360" w:lineRule="auto"/>
        <w:ind w:left="360"/>
        <w:jc w:val="both"/>
        <w:rPr>
          <w:b/>
          <w:sz w:val="28"/>
          <w:szCs w:val="28"/>
        </w:rPr>
      </w:pPr>
      <w:r w:rsidRPr="007C456B">
        <w:rPr>
          <w:sz w:val="28"/>
          <w:szCs w:val="28"/>
        </w:rPr>
        <w:t>Б)нефтепродуктами</w:t>
      </w:r>
    </w:p>
    <w:p w:rsidR="00205DEF" w:rsidRPr="007C456B" w:rsidRDefault="00205DEF" w:rsidP="00205DEF">
      <w:pPr>
        <w:spacing w:line="360" w:lineRule="auto"/>
        <w:ind w:left="360"/>
        <w:jc w:val="both"/>
        <w:rPr>
          <w:sz w:val="28"/>
          <w:szCs w:val="28"/>
        </w:rPr>
      </w:pPr>
      <w:r w:rsidRPr="007C456B">
        <w:rPr>
          <w:sz w:val="28"/>
          <w:szCs w:val="28"/>
        </w:rPr>
        <w:t xml:space="preserve">В) промышленным мусором </w:t>
      </w:r>
    </w:p>
    <w:p w:rsidR="00205DEF" w:rsidRPr="007C456B" w:rsidRDefault="00205DEF" w:rsidP="00205DEF">
      <w:pPr>
        <w:spacing w:line="360" w:lineRule="auto"/>
        <w:ind w:left="360"/>
        <w:jc w:val="both"/>
        <w:rPr>
          <w:sz w:val="28"/>
          <w:szCs w:val="28"/>
        </w:rPr>
      </w:pPr>
      <w:r w:rsidRPr="007C456B">
        <w:rPr>
          <w:sz w:val="28"/>
          <w:szCs w:val="28"/>
        </w:rPr>
        <w:t xml:space="preserve">Г) золой и шлаком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природно-антропогенным объектам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пляжные территории</w:t>
      </w:r>
    </w:p>
    <w:p w:rsidR="00205DEF" w:rsidRPr="007C456B" w:rsidRDefault="00205DEF" w:rsidP="00205DEF">
      <w:pPr>
        <w:spacing w:line="360" w:lineRule="auto"/>
        <w:ind w:left="360"/>
        <w:jc w:val="both"/>
        <w:rPr>
          <w:sz w:val="28"/>
          <w:szCs w:val="28"/>
        </w:rPr>
      </w:pPr>
      <w:r w:rsidRPr="007C456B">
        <w:rPr>
          <w:sz w:val="28"/>
          <w:szCs w:val="28"/>
        </w:rPr>
        <w:t>В) государственные природные заповедники</w:t>
      </w:r>
    </w:p>
    <w:p w:rsidR="00205DEF" w:rsidRPr="007C456B" w:rsidRDefault="00205DEF" w:rsidP="00205DEF">
      <w:pPr>
        <w:spacing w:line="360" w:lineRule="auto"/>
        <w:ind w:left="360"/>
        <w:jc w:val="both"/>
        <w:rPr>
          <w:sz w:val="28"/>
          <w:szCs w:val="28"/>
        </w:rPr>
      </w:pPr>
      <w:r w:rsidRPr="007C456B">
        <w:rPr>
          <w:sz w:val="28"/>
          <w:szCs w:val="28"/>
        </w:rPr>
        <w:t>Г) поверхностные и подземные воды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Абиотический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опыление насекомыми растений</w:t>
      </w:r>
    </w:p>
    <w:p w:rsidR="00205DEF" w:rsidRPr="007C456B" w:rsidRDefault="00205DEF" w:rsidP="00205DEF">
      <w:pPr>
        <w:spacing w:line="360" w:lineRule="auto"/>
        <w:ind w:left="357"/>
        <w:jc w:val="both"/>
        <w:rPr>
          <w:sz w:val="28"/>
          <w:szCs w:val="28"/>
        </w:rPr>
      </w:pPr>
      <w:r w:rsidRPr="007C456B">
        <w:rPr>
          <w:sz w:val="28"/>
          <w:szCs w:val="28"/>
        </w:rPr>
        <w:t>В) паразитизм</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b/>
          <w:sz w:val="28"/>
          <w:szCs w:val="28"/>
        </w:rPr>
      </w:pPr>
      <w:r w:rsidRPr="007C456B">
        <w:rPr>
          <w:b/>
          <w:sz w:val="28"/>
          <w:szCs w:val="28"/>
        </w:rPr>
        <w:t xml:space="preserve">4. </w:t>
      </w:r>
      <w:r w:rsidRPr="007C456B">
        <w:rPr>
          <w:sz w:val="28"/>
          <w:szCs w:val="28"/>
        </w:rPr>
        <w:t>Экологически опасные грузы, перевозимые по железной дороге:</w:t>
      </w:r>
    </w:p>
    <w:p w:rsidR="00205DEF" w:rsidRPr="007C456B" w:rsidRDefault="00205DEF" w:rsidP="00205DEF">
      <w:pPr>
        <w:spacing w:line="360" w:lineRule="auto"/>
        <w:ind w:left="357"/>
        <w:jc w:val="both"/>
        <w:rPr>
          <w:b/>
          <w:sz w:val="28"/>
          <w:szCs w:val="28"/>
        </w:rPr>
      </w:pPr>
      <w:r w:rsidRPr="007C456B">
        <w:rPr>
          <w:sz w:val="28"/>
          <w:szCs w:val="28"/>
        </w:rPr>
        <w:t>А)минеральные удобрения</w:t>
      </w:r>
    </w:p>
    <w:p w:rsidR="00205DEF" w:rsidRPr="007C456B" w:rsidRDefault="00205DEF" w:rsidP="00205DEF">
      <w:pPr>
        <w:spacing w:line="360" w:lineRule="auto"/>
        <w:ind w:left="357"/>
        <w:jc w:val="both"/>
        <w:rPr>
          <w:sz w:val="28"/>
          <w:szCs w:val="28"/>
        </w:rPr>
      </w:pPr>
      <w:r w:rsidRPr="007C456B">
        <w:rPr>
          <w:sz w:val="28"/>
          <w:szCs w:val="28"/>
        </w:rPr>
        <w:t>Б) взрывчатые и радиоактивные вещества</w:t>
      </w:r>
    </w:p>
    <w:p w:rsidR="00205DEF" w:rsidRPr="007C456B" w:rsidRDefault="00205DEF" w:rsidP="00205DEF">
      <w:pPr>
        <w:spacing w:line="360" w:lineRule="auto"/>
        <w:ind w:left="357"/>
        <w:jc w:val="both"/>
        <w:rPr>
          <w:sz w:val="28"/>
          <w:szCs w:val="28"/>
        </w:rPr>
      </w:pPr>
      <w:r w:rsidRPr="007C456B">
        <w:rPr>
          <w:sz w:val="28"/>
          <w:szCs w:val="28"/>
        </w:rPr>
        <w:t>В) уголь</w:t>
      </w:r>
    </w:p>
    <w:p w:rsidR="00205DEF" w:rsidRPr="007C456B" w:rsidRDefault="00205DEF" w:rsidP="00205DEF">
      <w:pPr>
        <w:spacing w:line="360" w:lineRule="auto"/>
        <w:ind w:left="357"/>
        <w:jc w:val="both"/>
        <w:rPr>
          <w:sz w:val="28"/>
          <w:szCs w:val="28"/>
        </w:rPr>
      </w:pPr>
      <w:r w:rsidRPr="007C456B">
        <w:rPr>
          <w:sz w:val="28"/>
          <w:szCs w:val="28"/>
        </w:rPr>
        <w:t>Г) продукты питания</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lastRenderedPageBreak/>
        <w:t xml:space="preserve">5. </w:t>
      </w:r>
      <w:r w:rsidRPr="007C456B">
        <w:rPr>
          <w:sz w:val="28"/>
          <w:szCs w:val="28"/>
        </w:rPr>
        <w:t>Для улучшения экологической среды в России, исходя из того, что железнодорожные локомотивы, работающие на дизельном топливе, выбрасывают большое количество отработанных газов, сделано:</w:t>
      </w:r>
    </w:p>
    <w:p w:rsidR="00205DEF" w:rsidRPr="007C456B" w:rsidRDefault="00205DEF" w:rsidP="00205DEF">
      <w:pPr>
        <w:spacing w:line="360" w:lineRule="auto"/>
        <w:ind w:left="360"/>
        <w:jc w:val="both"/>
        <w:rPr>
          <w:sz w:val="28"/>
          <w:szCs w:val="28"/>
        </w:rPr>
      </w:pPr>
      <w:r w:rsidRPr="007C456B">
        <w:rPr>
          <w:sz w:val="28"/>
          <w:szCs w:val="28"/>
        </w:rPr>
        <w:t>А) электрифицированы железные дороги</w:t>
      </w:r>
    </w:p>
    <w:p w:rsidR="00205DEF" w:rsidRPr="007C456B" w:rsidRDefault="00205DEF" w:rsidP="00205DEF">
      <w:pPr>
        <w:spacing w:line="360" w:lineRule="auto"/>
        <w:ind w:left="360"/>
        <w:jc w:val="both"/>
        <w:rPr>
          <w:sz w:val="28"/>
          <w:szCs w:val="28"/>
        </w:rPr>
      </w:pPr>
      <w:r w:rsidRPr="007C456B">
        <w:rPr>
          <w:sz w:val="28"/>
          <w:szCs w:val="28"/>
        </w:rPr>
        <w:t>Б) увеличен объём перевозимых грузов</w:t>
      </w:r>
    </w:p>
    <w:p w:rsidR="00205DEF" w:rsidRPr="007C456B" w:rsidRDefault="00205DEF" w:rsidP="00205DEF">
      <w:pPr>
        <w:spacing w:line="360" w:lineRule="auto"/>
        <w:ind w:left="360"/>
        <w:jc w:val="both"/>
        <w:rPr>
          <w:sz w:val="28"/>
          <w:szCs w:val="28"/>
        </w:rPr>
      </w:pPr>
      <w:r w:rsidRPr="007C456B">
        <w:rPr>
          <w:sz w:val="28"/>
          <w:szCs w:val="28"/>
        </w:rPr>
        <w:t>В) сокращён выпуск грузовых вагонов</w:t>
      </w:r>
    </w:p>
    <w:p w:rsidR="00205DEF" w:rsidRPr="007C456B" w:rsidRDefault="00205DEF" w:rsidP="00205DEF">
      <w:pPr>
        <w:spacing w:line="360" w:lineRule="auto"/>
        <w:ind w:left="142"/>
        <w:rPr>
          <w:sz w:val="28"/>
          <w:szCs w:val="28"/>
        </w:rPr>
      </w:pPr>
      <w:r w:rsidRPr="007C456B">
        <w:rPr>
          <w:sz w:val="28"/>
          <w:szCs w:val="28"/>
        </w:rPr>
        <w:t xml:space="preserve">   Г) уменьшен объём перевозимых грузов </w:t>
      </w:r>
      <w:r w:rsidRPr="007C456B">
        <w:rPr>
          <w:b/>
          <w:sz w:val="28"/>
          <w:szCs w:val="28"/>
        </w:rPr>
        <w:br/>
      </w:r>
      <w:r w:rsidRPr="007C456B">
        <w:rPr>
          <w:b/>
          <w:sz w:val="28"/>
          <w:szCs w:val="28"/>
        </w:rPr>
        <w:br/>
        <w:t xml:space="preserve">   6.</w:t>
      </w:r>
      <w:r w:rsidRPr="007C456B">
        <w:rPr>
          <w:sz w:val="28"/>
          <w:szCs w:val="28"/>
        </w:rPr>
        <w:t xml:space="preserve"> К физическим загрязнителям окружающей среды относятся:</w:t>
      </w:r>
    </w:p>
    <w:p w:rsidR="00205DEF" w:rsidRPr="007C456B" w:rsidRDefault="00205DEF" w:rsidP="00205DEF">
      <w:pPr>
        <w:spacing w:line="360" w:lineRule="auto"/>
        <w:ind w:left="360"/>
        <w:jc w:val="both"/>
        <w:rPr>
          <w:sz w:val="28"/>
          <w:szCs w:val="28"/>
        </w:rPr>
      </w:pPr>
      <w:r w:rsidRPr="007C456B">
        <w:rPr>
          <w:sz w:val="28"/>
          <w:szCs w:val="28"/>
        </w:rPr>
        <w:t xml:space="preserve">А) радиоактивные выбросы  </w:t>
      </w:r>
    </w:p>
    <w:p w:rsidR="00205DEF" w:rsidRPr="007C456B" w:rsidRDefault="00205DEF" w:rsidP="00205DEF">
      <w:pPr>
        <w:spacing w:line="360" w:lineRule="auto"/>
        <w:ind w:left="360"/>
        <w:jc w:val="both"/>
        <w:rPr>
          <w:sz w:val="28"/>
          <w:szCs w:val="28"/>
        </w:rPr>
      </w:pPr>
      <w:r w:rsidRPr="007C456B">
        <w:rPr>
          <w:sz w:val="28"/>
          <w:szCs w:val="28"/>
        </w:rPr>
        <w:t>Б) выхлопные газы автомобилей</w:t>
      </w:r>
    </w:p>
    <w:p w:rsidR="00205DEF" w:rsidRPr="007C456B" w:rsidRDefault="00205DEF" w:rsidP="00205DEF">
      <w:pPr>
        <w:spacing w:line="360" w:lineRule="auto"/>
        <w:ind w:left="360"/>
        <w:jc w:val="both"/>
        <w:rPr>
          <w:sz w:val="28"/>
          <w:szCs w:val="28"/>
        </w:rPr>
      </w:pPr>
      <w:r w:rsidRPr="007C456B">
        <w:rPr>
          <w:sz w:val="28"/>
          <w:szCs w:val="28"/>
        </w:rPr>
        <w:t xml:space="preserve">В) шумы </w:t>
      </w:r>
    </w:p>
    <w:p w:rsidR="00205DEF" w:rsidRPr="007C456B" w:rsidRDefault="00205DEF" w:rsidP="00205DEF">
      <w:pPr>
        <w:spacing w:line="360" w:lineRule="auto"/>
        <w:ind w:left="360"/>
        <w:jc w:val="both"/>
        <w:rPr>
          <w:sz w:val="28"/>
          <w:szCs w:val="28"/>
        </w:rPr>
      </w:pPr>
      <w:r w:rsidRPr="007C456B">
        <w:rPr>
          <w:sz w:val="28"/>
          <w:szCs w:val="28"/>
        </w:rPr>
        <w:t xml:space="preserve">Г) микроорганизмы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7. </w:t>
      </w:r>
      <w:r w:rsidRPr="007C456B">
        <w:rPr>
          <w:sz w:val="28"/>
          <w:szCs w:val="28"/>
        </w:rPr>
        <w:t xml:space="preserve">Жилая застройка от промышленного предприятия должна отделяться: </w:t>
      </w:r>
    </w:p>
    <w:p w:rsidR="00205DEF" w:rsidRPr="007C456B" w:rsidRDefault="00205DEF" w:rsidP="00205DEF">
      <w:pPr>
        <w:spacing w:line="360" w:lineRule="auto"/>
        <w:ind w:left="357"/>
        <w:jc w:val="both"/>
        <w:rPr>
          <w:sz w:val="28"/>
          <w:szCs w:val="28"/>
        </w:rPr>
      </w:pPr>
      <w:r w:rsidRPr="007C456B">
        <w:rPr>
          <w:sz w:val="28"/>
          <w:szCs w:val="28"/>
        </w:rPr>
        <w:t xml:space="preserve">А)  высоким забором </w:t>
      </w:r>
    </w:p>
    <w:p w:rsidR="00205DEF" w:rsidRPr="007C456B" w:rsidRDefault="00205DEF" w:rsidP="00205DEF">
      <w:pPr>
        <w:spacing w:line="360" w:lineRule="auto"/>
        <w:ind w:left="357"/>
        <w:jc w:val="both"/>
        <w:rPr>
          <w:sz w:val="28"/>
          <w:szCs w:val="28"/>
        </w:rPr>
      </w:pPr>
      <w:r w:rsidRPr="007C456B">
        <w:rPr>
          <w:sz w:val="28"/>
          <w:szCs w:val="28"/>
        </w:rPr>
        <w:t xml:space="preserve">Б) живой изгородью </w:t>
      </w:r>
    </w:p>
    <w:p w:rsidR="00205DEF" w:rsidRPr="007C456B" w:rsidRDefault="00205DEF" w:rsidP="00205DEF">
      <w:pPr>
        <w:spacing w:line="360" w:lineRule="auto"/>
        <w:ind w:left="357"/>
        <w:jc w:val="both"/>
        <w:rPr>
          <w:sz w:val="28"/>
          <w:szCs w:val="28"/>
        </w:rPr>
      </w:pPr>
      <w:r w:rsidRPr="007C456B">
        <w:rPr>
          <w:sz w:val="28"/>
          <w:szCs w:val="28"/>
        </w:rPr>
        <w:t xml:space="preserve">В) низким забором </w:t>
      </w:r>
    </w:p>
    <w:p w:rsidR="00205DEF" w:rsidRPr="007C456B" w:rsidRDefault="00205DEF" w:rsidP="00205DEF">
      <w:pPr>
        <w:spacing w:line="360" w:lineRule="auto"/>
        <w:ind w:left="357"/>
        <w:jc w:val="both"/>
        <w:rPr>
          <w:sz w:val="28"/>
          <w:szCs w:val="28"/>
        </w:rPr>
      </w:pPr>
      <w:r w:rsidRPr="007C456B">
        <w:rPr>
          <w:sz w:val="28"/>
          <w:szCs w:val="28"/>
        </w:rPr>
        <w:t>Г) санитарно-защитной зоной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8.</w:t>
      </w:r>
      <w:r w:rsidRPr="007C456B">
        <w:rPr>
          <w:sz w:val="28"/>
          <w:szCs w:val="28"/>
        </w:rPr>
        <w:t xml:space="preserve"> К механической очистке от взвесей и дисперсионно-коллоидных частиц не относится процесс:</w:t>
      </w:r>
    </w:p>
    <w:p w:rsidR="00205DEF" w:rsidRPr="007C456B" w:rsidRDefault="00205DEF" w:rsidP="00205DEF">
      <w:pPr>
        <w:spacing w:line="360" w:lineRule="auto"/>
        <w:ind w:left="357"/>
        <w:jc w:val="both"/>
        <w:rPr>
          <w:sz w:val="28"/>
          <w:szCs w:val="28"/>
        </w:rPr>
      </w:pPr>
      <w:r w:rsidRPr="007C456B">
        <w:rPr>
          <w:sz w:val="28"/>
          <w:szCs w:val="28"/>
        </w:rPr>
        <w:t xml:space="preserve">А) фильтрование  </w:t>
      </w:r>
    </w:p>
    <w:p w:rsidR="00205DEF" w:rsidRPr="007C456B" w:rsidRDefault="00205DEF" w:rsidP="00205DEF">
      <w:pPr>
        <w:spacing w:line="360" w:lineRule="auto"/>
        <w:ind w:left="357"/>
        <w:jc w:val="both"/>
        <w:rPr>
          <w:sz w:val="28"/>
          <w:szCs w:val="28"/>
        </w:rPr>
      </w:pPr>
      <w:r w:rsidRPr="007C456B">
        <w:rPr>
          <w:sz w:val="28"/>
          <w:szCs w:val="28"/>
        </w:rPr>
        <w:t>Б) отстаивание</w:t>
      </w:r>
    </w:p>
    <w:p w:rsidR="00205DEF" w:rsidRPr="007C456B" w:rsidRDefault="00205DEF" w:rsidP="00205DEF">
      <w:pPr>
        <w:spacing w:line="360" w:lineRule="auto"/>
        <w:ind w:left="357"/>
        <w:jc w:val="both"/>
        <w:rPr>
          <w:sz w:val="28"/>
          <w:szCs w:val="28"/>
        </w:rPr>
      </w:pPr>
      <w:r w:rsidRPr="007C456B">
        <w:rPr>
          <w:sz w:val="28"/>
          <w:szCs w:val="28"/>
        </w:rPr>
        <w:t xml:space="preserve">В) абсорбция </w:t>
      </w:r>
    </w:p>
    <w:p w:rsidR="00205DEF" w:rsidRPr="007C456B" w:rsidRDefault="00205DEF" w:rsidP="00205DEF">
      <w:pPr>
        <w:spacing w:line="360" w:lineRule="auto"/>
        <w:ind w:left="357"/>
        <w:jc w:val="both"/>
        <w:rPr>
          <w:sz w:val="28"/>
          <w:szCs w:val="28"/>
        </w:rPr>
      </w:pPr>
      <w:r w:rsidRPr="007C456B">
        <w:rPr>
          <w:sz w:val="28"/>
          <w:szCs w:val="28"/>
        </w:rPr>
        <w:t xml:space="preserve">Г) процеживание </w:t>
      </w:r>
    </w:p>
    <w:p w:rsidR="00205DEF" w:rsidRDefault="00205DEF" w:rsidP="00205DEF">
      <w:pPr>
        <w:spacing w:line="360" w:lineRule="auto"/>
        <w:ind w:left="357"/>
        <w:jc w:val="both"/>
        <w:rPr>
          <w:sz w:val="28"/>
          <w:szCs w:val="28"/>
        </w:rPr>
      </w:pPr>
    </w:p>
    <w:p w:rsidR="00205DEF"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jc w:val="both"/>
        <w:rPr>
          <w:b/>
          <w:sz w:val="28"/>
          <w:szCs w:val="28"/>
        </w:rPr>
      </w:pPr>
      <w:r w:rsidRPr="007C456B">
        <w:rPr>
          <w:b/>
          <w:sz w:val="28"/>
          <w:szCs w:val="28"/>
        </w:rPr>
        <w:lastRenderedPageBreak/>
        <w:t xml:space="preserve">     9. </w:t>
      </w:r>
      <w:r w:rsidRPr="007C456B">
        <w:rPr>
          <w:sz w:val="28"/>
          <w:szCs w:val="28"/>
        </w:rPr>
        <w:t>К вторичным энергетическим ресурсам относится:</w:t>
      </w:r>
    </w:p>
    <w:p w:rsidR="00205DEF" w:rsidRPr="007C456B" w:rsidRDefault="00205DEF" w:rsidP="00205DEF">
      <w:pPr>
        <w:spacing w:line="360" w:lineRule="auto"/>
        <w:ind w:left="360"/>
        <w:jc w:val="both"/>
        <w:rPr>
          <w:sz w:val="28"/>
          <w:szCs w:val="28"/>
        </w:rPr>
      </w:pPr>
      <w:r w:rsidRPr="007C456B">
        <w:rPr>
          <w:sz w:val="28"/>
          <w:szCs w:val="28"/>
        </w:rPr>
        <w:t xml:space="preserve">А) древесное топливо </w:t>
      </w:r>
    </w:p>
    <w:p w:rsidR="00205DEF" w:rsidRPr="007C456B" w:rsidRDefault="00205DEF" w:rsidP="00205DEF">
      <w:pPr>
        <w:spacing w:line="360" w:lineRule="auto"/>
        <w:ind w:left="360"/>
        <w:jc w:val="both"/>
        <w:rPr>
          <w:sz w:val="28"/>
          <w:szCs w:val="28"/>
        </w:rPr>
      </w:pPr>
      <w:r w:rsidRPr="007C456B">
        <w:rPr>
          <w:sz w:val="28"/>
          <w:szCs w:val="28"/>
        </w:rPr>
        <w:t>Б) тепло продуктов сгорания</w:t>
      </w:r>
    </w:p>
    <w:p w:rsidR="00205DEF" w:rsidRPr="007C456B" w:rsidRDefault="00205DEF" w:rsidP="00205DEF">
      <w:pPr>
        <w:spacing w:line="360" w:lineRule="auto"/>
        <w:ind w:left="360"/>
        <w:jc w:val="both"/>
        <w:rPr>
          <w:sz w:val="28"/>
          <w:szCs w:val="28"/>
        </w:rPr>
      </w:pPr>
      <w:r w:rsidRPr="007C456B">
        <w:rPr>
          <w:sz w:val="28"/>
          <w:szCs w:val="28"/>
        </w:rPr>
        <w:t xml:space="preserve">В) уголь </w:t>
      </w:r>
    </w:p>
    <w:p w:rsidR="00205DEF" w:rsidRPr="007C456B" w:rsidRDefault="00205DEF" w:rsidP="00205DEF">
      <w:pPr>
        <w:spacing w:line="360" w:lineRule="auto"/>
        <w:ind w:left="360"/>
        <w:jc w:val="both"/>
        <w:rPr>
          <w:sz w:val="28"/>
          <w:szCs w:val="28"/>
        </w:rPr>
      </w:pPr>
      <w:r w:rsidRPr="007C456B">
        <w:rPr>
          <w:sz w:val="28"/>
          <w:szCs w:val="28"/>
        </w:rPr>
        <w:t xml:space="preserve">Г) пресная вода </w:t>
      </w:r>
    </w:p>
    <w:p w:rsidR="00205DEF" w:rsidRPr="007C456B" w:rsidRDefault="00205DEF" w:rsidP="00205DEF">
      <w:pPr>
        <w:spacing w:line="360" w:lineRule="auto"/>
        <w:ind w:left="360"/>
        <w:jc w:val="both"/>
        <w:rPr>
          <w:b/>
          <w:sz w:val="28"/>
          <w:szCs w:val="28"/>
        </w:rPr>
      </w:pPr>
    </w:p>
    <w:p w:rsidR="00205DEF" w:rsidRPr="007C456B" w:rsidRDefault="00205DEF" w:rsidP="00205DEF">
      <w:pPr>
        <w:tabs>
          <w:tab w:val="left" w:pos="284"/>
        </w:tabs>
        <w:spacing w:line="360" w:lineRule="auto"/>
        <w:ind w:left="426"/>
        <w:jc w:val="both"/>
        <w:rPr>
          <w:sz w:val="28"/>
          <w:szCs w:val="28"/>
        </w:rPr>
      </w:pPr>
      <w:r w:rsidRPr="007C456B">
        <w:rPr>
          <w:b/>
          <w:sz w:val="28"/>
          <w:szCs w:val="28"/>
        </w:rPr>
        <w:t xml:space="preserve">10. </w:t>
      </w:r>
      <w:r w:rsidRPr="007C456B">
        <w:rPr>
          <w:sz w:val="28"/>
          <w:szCs w:val="28"/>
        </w:rPr>
        <w:t xml:space="preserve">Примером регионального мониторинга окружающей природной среды является: </w:t>
      </w:r>
    </w:p>
    <w:p w:rsidR="00205DEF" w:rsidRPr="007C456B" w:rsidRDefault="00205DEF" w:rsidP="00205DEF">
      <w:pPr>
        <w:spacing w:line="360" w:lineRule="auto"/>
        <w:ind w:left="360"/>
        <w:jc w:val="both"/>
        <w:rPr>
          <w:sz w:val="28"/>
          <w:szCs w:val="28"/>
        </w:rPr>
      </w:pPr>
      <w:r w:rsidRPr="007C456B">
        <w:rPr>
          <w:sz w:val="28"/>
          <w:szCs w:val="28"/>
        </w:rPr>
        <w:t xml:space="preserve">А) система контроля загрязнения воды в Самарской области </w:t>
      </w:r>
    </w:p>
    <w:p w:rsidR="00205DEF" w:rsidRPr="007C456B" w:rsidRDefault="00205DEF" w:rsidP="00205DEF">
      <w:pPr>
        <w:spacing w:line="360" w:lineRule="auto"/>
        <w:ind w:left="360"/>
        <w:jc w:val="both"/>
        <w:rPr>
          <w:sz w:val="28"/>
          <w:szCs w:val="28"/>
        </w:rPr>
      </w:pPr>
      <w:r w:rsidRPr="007C456B">
        <w:rPr>
          <w:sz w:val="28"/>
          <w:szCs w:val="28"/>
        </w:rPr>
        <w:t>Б) контроль загрязнения почв России</w:t>
      </w:r>
    </w:p>
    <w:p w:rsidR="00205DEF" w:rsidRPr="007C456B" w:rsidRDefault="00205DEF" w:rsidP="00205DEF">
      <w:pPr>
        <w:spacing w:line="360" w:lineRule="auto"/>
        <w:ind w:left="360"/>
        <w:jc w:val="both"/>
        <w:rPr>
          <w:b/>
          <w:sz w:val="28"/>
          <w:szCs w:val="28"/>
        </w:rPr>
      </w:pPr>
      <w:r w:rsidRPr="007C456B">
        <w:rPr>
          <w:sz w:val="28"/>
          <w:szCs w:val="28"/>
        </w:rPr>
        <w:t>В) система контроля загрязнения воздуха в биосфере</w:t>
      </w:r>
    </w:p>
    <w:p w:rsidR="00205DEF" w:rsidRPr="007C456B" w:rsidRDefault="00205DEF" w:rsidP="00205DEF">
      <w:pPr>
        <w:spacing w:line="360" w:lineRule="auto"/>
        <w:ind w:left="360"/>
        <w:jc w:val="both"/>
        <w:rPr>
          <w:sz w:val="28"/>
          <w:szCs w:val="28"/>
        </w:rPr>
      </w:pPr>
      <w:r w:rsidRPr="007C456B">
        <w:rPr>
          <w:sz w:val="28"/>
          <w:szCs w:val="28"/>
        </w:rPr>
        <w:t xml:space="preserve">Г) контроль загрязнения воздуха в России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По фазовому состоянию отходы бывают:</w:t>
      </w:r>
    </w:p>
    <w:p w:rsidR="00205DEF" w:rsidRPr="007C456B" w:rsidRDefault="00205DEF" w:rsidP="00205DEF">
      <w:pPr>
        <w:spacing w:line="360" w:lineRule="auto"/>
        <w:ind w:left="360"/>
        <w:jc w:val="both"/>
        <w:rPr>
          <w:sz w:val="28"/>
          <w:szCs w:val="28"/>
        </w:rPr>
      </w:pPr>
      <w:r w:rsidRPr="007C456B">
        <w:rPr>
          <w:sz w:val="28"/>
          <w:szCs w:val="28"/>
        </w:rPr>
        <w:t>А) опасные</w:t>
      </w:r>
    </w:p>
    <w:p w:rsidR="00205DEF" w:rsidRPr="007C456B" w:rsidRDefault="00205DEF" w:rsidP="00205DEF">
      <w:pPr>
        <w:spacing w:line="360" w:lineRule="auto"/>
        <w:ind w:left="360"/>
        <w:jc w:val="both"/>
        <w:rPr>
          <w:sz w:val="28"/>
          <w:szCs w:val="28"/>
        </w:rPr>
      </w:pPr>
      <w:r w:rsidRPr="007C456B">
        <w:rPr>
          <w:sz w:val="28"/>
          <w:szCs w:val="28"/>
        </w:rPr>
        <w:t>Б) промышленные</w:t>
      </w:r>
    </w:p>
    <w:p w:rsidR="00205DEF" w:rsidRPr="007C456B" w:rsidRDefault="00205DEF" w:rsidP="00205DEF">
      <w:pPr>
        <w:spacing w:line="360" w:lineRule="auto"/>
        <w:ind w:left="360"/>
        <w:jc w:val="both"/>
        <w:rPr>
          <w:b/>
          <w:sz w:val="28"/>
          <w:szCs w:val="28"/>
        </w:rPr>
      </w:pPr>
      <w:r w:rsidRPr="007C456B">
        <w:rPr>
          <w:sz w:val="28"/>
          <w:szCs w:val="28"/>
        </w:rPr>
        <w:t>В) бытовые</w:t>
      </w:r>
    </w:p>
    <w:p w:rsidR="00205DEF" w:rsidRPr="007C456B" w:rsidRDefault="00205DEF" w:rsidP="00205DEF">
      <w:pPr>
        <w:spacing w:line="360" w:lineRule="auto"/>
        <w:ind w:left="360"/>
        <w:jc w:val="both"/>
        <w:rPr>
          <w:sz w:val="28"/>
          <w:szCs w:val="28"/>
        </w:rPr>
      </w:pPr>
      <w:r w:rsidRPr="007C456B">
        <w:rPr>
          <w:sz w:val="28"/>
          <w:szCs w:val="28"/>
        </w:rPr>
        <w:t xml:space="preserve">Г) твёрдые </w:t>
      </w:r>
    </w:p>
    <w:p w:rsidR="00205DEF" w:rsidRPr="007C456B" w:rsidRDefault="00205DEF" w:rsidP="00205DEF">
      <w:pPr>
        <w:spacing w:line="360" w:lineRule="auto"/>
        <w:ind w:left="357"/>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12.</w:t>
      </w:r>
      <w:r w:rsidRPr="007C456B">
        <w:rPr>
          <w:sz w:val="28"/>
          <w:szCs w:val="28"/>
        </w:rPr>
        <w:t xml:space="preserve"> Основной причиной качественного истощения водных ресурсов является:</w:t>
      </w:r>
    </w:p>
    <w:p w:rsidR="00205DEF" w:rsidRPr="007C456B" w:rsidRDefault="00205DEF" w:rsidP="00205DEF">
      <w:pPr>
        <w:spacing w:line="360" w:lineRule="auto"/>
        <w:ind w:left="357"/>
        <w:jc w:val="both"/>
        <w:rPr>
          <w:sz w:val="28"/>
          <w:szCs w:val="28"/>
        </w:rPr>
      </w:pPr>
      <w:r w:rsidRPr="007C456B">
        <w:rPr>
          <w:sz w:val="28"/>
          <w:szCs w:val="28"/>
        </w:rPr>
        <w:t xml:space="preserve">А) потребление воды в больших количествах в промышленности   </w:t>
      </w:r>
    </w:p>
    <w:p w:rsidR="00205DEF" w:rsidRPr="007C456B" w:rsidRDefault="00205DEF" w:rsidP="00205DEF">
      <w:pPr>
        <w:spacing w:line="360" w:lineRule="auto"/>
        <w:ind w:left="357"/>
        <w:jc w:val="both"/>
        <w:rPr>
          <w:sz w:val="28"/>
          <w:szCs w:val="28"/>
        </w:rPr>
      </w:pPr>
      <w:r w:rsidRPr="007C456B">
        <w:rPr>
          <w:sz w:val="28"/>
          <w:szCs w:val="28"/>
        </w:rPr>
        <w:t>Б) потребление воды в больших количествах для нужд населения</w:t>
      </w:r>
    </w:p>
    <w:p w:rsidR="00205DEF" w:rsidRPr="007C456B" w:rsidRDefault="00205DEF" w:rsidP="00205DEF">
      <w:pPr>
        <w:spacing w:line="360" w:lineRule="auto"/>
        <w:ind w:left="357"/>
        <w:jc w:val="both"/>
        <w:rPr>
          <w:sz w:val="28"/>
          <w:szCs w:val="28"/>
        </w:rPr>
      </w:pPr>
      <w:r w:rsidRPr="007C456B">
        <w:rPr>
          <w:sz w:val="28"/>
          <w:szCs w:val="28"/>
        </w:rPr>
        <w:t xml:space="preserve">В) загрязнение Мирового океана  </w:t>
      </w:r>
    </w:p>
    <w:p w:rsidR="00205DEF" w:rsidRPr="007C456B" w:rsidRDefault="00205DEF" w:rsidP="00205DEF">
      <w:pPr>
        <w:spacing w:line="360" w:lineRule="auto"/>
        <w:ind w:left="357"/>
        <w:jc w:val="both"/>
        <w:rPr>
          <w:sz w:val="28"/>
          <w:szCs w:val="28"/>
        </w:rPr>
      </w:pPr>
      <w:r w:rsidRPr="007C456B">
        <w:rPr>
          <w:sz w:val="28"/>
          <w:szCs w:val="28"/>
        </w:rPr>
        <w:t xml:space="preserve">Г) потребление воды в больших количествах в результате деятельности железнодорожного транспорта     </w:t>
      </w:r>
    </w:p>
    <w:p w:rsidR="00205DEF" w:rsidRDefault="00205DEF" w:rsidP="00205DEF">
      <w:pPr>
        <w:spacing w:line="360" w:lineRule="auto"/>
        <w:ind w:left="360"/>
        <w:jc w:val="both"/>
        <w:rPr>
          <w:sz w:val="28"/>
          <w:szCs w:val="28"/>
        </w:rPr>
      </w:pPr>
    </w:p>
    <w:p w:rsidR="00205DEF"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lastRenderedPageBreak/>
        <w:t xml:space="preserve">13. </w:t>
      </w:r>
      <w:r w:rsidRPr="007C456B">
        <w:rPr>
          <w:sz w:val="28"/>
          <w:szCs w:val="28"/>
        </w:rPr>
        <w:t xml:space="preserve">На сегодняшний день наиболее прогрессивным методом обеззараживания воды считается:  </w:t>
      </w:r>
    </w:p>
    <w:p w:rsidR="00205DEF" w:rsidRPr="007C456B" w:rsidRDefault="00205DEF" w:rsidP="00205DEF">
      <w:pPr>
        <w:spacing w:line="360" w:lineRule="auto"/>
        <w:ind w:left="357"/>
        <w:jc w:val="both"/>
        <w:rPr>
          <w:sz w:val="28"/>
          <w:szCs w:val="28"/>
        </w:rPr>
      </w:pPr>
      <w:r w:rsidRPr="007C456B">
        <w:rPr>
          <w:sz w:val="28"/>
          <w:szCs w:val="28"/>
        </w:rPr>
        <w:t xml:space="preserve">А) озонирование  </w:t>
      </w:r>
    </w:p>
    <w:p w:rsidR="00205DEF" w:rsidRPr="007C456B" w:rsidRDefault="00205DEF" w:rsidP="00205DEF">
      <w:pPr>
        <w:spacing w:line="360" w:lineRule="auto"/>
        <w:ind w:left="357"/>
        <w:jc w:val="both"/>
        <w:rPr>
          <w:sz w:val="28"/>
          <w:szCs w:val="28"/>
        </w:rPr>
      </w:pPr>
      <w:r w:rsidRPr="007C456B">
        <w:rPr>
          <w:sz w:val="28"/>
          <w:szCs w:val="28"/>
        </w:rPr>
        <w:t xml:space="preserve">Б) ультрафиолетовое облучение </w:t>
      </w:r>
    </w:p>
    <w:p w:rsidR="00205DEF" w:rsidRPr="007C456B" w:rsidRDefault="00205DEF" w:rsidP="00205DEF">
      <w:pPr>
        <w:spacing w:line="360" w:lineRule="auto"/>
        <w:ind w:left="357"/>
        <w:jc w:val="both"/>
        <w:rPr>
          <w:sz w:val="28"/>
          <w:szCs w:val="28"/>
        </w:rPr>
      </w:pPr>
      <w:r w:rsidRPr="007C456B">
        <w:rPr>
          <w:sz w:val="28"/>
          <w:szCs w:val="28"/>
        </w:rPr>
        <w:t xml:space="preserve">В) хлорирование </w:t>
      </w:r>
    </w:p>
    <w:p w:rsidR="00205DEF" w:rsidRPr="007C456B" w:rsidRDefault="00205DEF" w:rsidP="00205DEF">
      <w:pPr>
        <w:spacing w:line="360" w:lineRule="auto"/>
        <w:ind w:left="357"/>
        <w:jc w:val="both"/>
        <w:rPr>
          <w:sz w:val="28"/>
          <w:szCs w:val="28"/>
        </w:rPr>
      </w:pPr>
      <w:r w:rsidRPr="007C456B">
        <w:rPr>
          <w:sz w:val="28"/>
          <w:szCs w:val="28"/>
        </w:rPr>
        <w:t>Г) процеживание</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14. </w:t>
      </w:r>
      <w:r w:rsidRPr="007C456B">
        <w:rPr>
          <w:sz w:val="28"/>
          <w:szCs w:val="28"/>
        </w:rPr>
        <w:t>Пестициды – это вещества, используемые для:</w:t>
      </w:r>
    </w:p>
    <w:p w:rsidR="00205DEF" w:rsidRPr="007C456B" w:rsidRDefault="00205DEF" w:rsidP="00205DEF">
      <w:pPr>
        <w:tabs>
          <w:tab w:val="left" w:pos="1260"/>
        </w:tabs>
        <w:spacing w:line="360" w:lineRule="auto"/>
        <w:ind w:left="357"/>
        <w:jc w:val="both"/>
        <w:rPr>
          <w:sz w:val="28"/>
          <w:szCs w:val="28"/>
        </w:rPr>
      </w:pPr>
      <w:r w:rsidRPr="007C456B">
        <w:rPr>
          <w:sz w:val="28"/>
          <w:szCs w:val="28"/>
        </w:rPr>
        <w:t xml:space="preserve">А) улучшения вкусовых качеств картофеля </w:t>
      </w:r>
    </w:p>
    <w:p w:rsidR="00205DEF" w:rsidRPr="007C456B" w:rsidRDefault="00205DEF" w:rsidP="00205DEF">
      <w:pPr>
        <w:spacing w:line="360" w:lineRule="auto"/>
        <w:ind w:left="357"/>
        <w:jc w:val="both"/>
        <w:rPr>
          <w:sz w:val="28"/>
          <w:szCs w:val="28"/>
        </w:rPr>
      </w:pPr>
      <w:r w:rsidRPr="007C456B">
        <w:rPr>
          <w:sz w:val="28"/>
          <w:szCs w:val="28"/>
        </w:rPr>
        <w:t xml:space="preserve">Б) борьбы с вредителями и болезнями </w:t>
      </w:r>
    </w:p>
    <w:p w:rsidR="00205DEF" w:rsidRPr="007C456B" w:rsidRDefault="00205DEF" w:rsidP="00205DEF">
      <w:pPr>
        <w:spacing w:line="360" w:lineRule="auto"/>
        <w:ind w:left="357"/>
        <w:jc w:val="both"/>
        <w:rPr>
          <w:sz w:val="28"/>
          <w:szCs w:val="28"/>
        </w:rPr>
      </w:pPr>
      <w:r w:rsidRPr="007C456B">
        <w:rPr>
          <w:sz w:val="28"/>
          <w:szCs w:val="28"/>
        </w:rPr>
        <w:t xml:space="preserve">В) улучшения воды </w:t>
      </w:r>
    </w:p>
    <w:p w:rsidR="00205DEF" w:rsidRPr="007C456B" w:rsidRDefault="00205DEF" w:rsidP="00205DEF">
      <w:pPr>
        <w:spacing w:line="360" w:lineRule="auto"/>
        <w:ind w:left="357"/>
        <w:jc w:val="both"/>
        <w:rPr>
          <w:sz w:val="28"/>
          <w:szCs w:val="28"/>
        </w:rPr>
      </w:pPr>
      <w:r w:rsidRPr="007C456B">
        <w:rPr>
          <w:sz w:val="28"/>
          <w:szCs w:val="28"/>
        </w:rPr>
        <w:t xml:space="preserve">Г) улучшения почвы  </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color w:val="000000"/>
          <w:sz w:val="28"/>
          <w:szCs w:val="28"/>
        </w:rPr>
      </w:pPr>
      <w:r w:rsidRPr="007C456B">
        <w:rPr>
          <w:b/>
          <w:sz w:val="28"/>
          <w:szCs w:val="28"/>
        </w:rPr>
        <w:t>15.</w:t>
      </w:r>
      <w:r w:rsidRPr="007C456B">
        <w:rPr>
          <w:sz w:val="28"/>
          <w:szCs w:val="28"/>
        </w:rPr>
        <w:t>Загрязнение воздуха в мегаполисах не производят:</w:t>
      </w:r>
    </w:p>
    <w:p w:rsidR="00205DEF" w:rsidRPr="007C456B" w:rsidRDefault="00205DEF" w:rsidP="00205DEF">
      <w:pPr>
        <w:spacing w:line="360" w:lineRule="auto"/>
        <w:ind w:left="357"/>
        <w:jc w:val="both"/>
        <w:rPr>
          <w:sz w:val="28"/>
          <w:szCs w:val="28"/>
        </w:rPr>
      </w:pPr>
      <w:r w:rsidRPr="007C456B">
        <w:rPr>
          <w:sz w:val="28"/>
          <w:szCs w:val="28"/>
        </w:rPr>
        <w:t xml:space="preserve">А) заводы  </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Б) автомобили</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В) трамваи </w:t>
      </w:r>
    </w:p>
    <w:p w:rsidR="00205DEF" w:rsidRPr="007C456B" w:rsidRDefault="00205DEF" w:rsidP="00205DEF">
      <w:pPr>
        <w:spacing w:line="360" w:lineRule="auto"/>
        <w:ind w:left="357"/>
        <w:jc w:val="both"/>
        <w:rPr>
          <w:sz w:val="28"/>
          <w:szCs w:val="28"/>
        </w:rPr>
      </w:pPr>
      <w:r w:rsidRPr="007C456B">
        <w:rPr>
          <w:sz w:val="28"/>
          <w:szCs w:val="28"/>
        </w:rPr>
        <w:t>Г) электростанции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16. </w:t>
      </w:r>
      <w:r w:rsidRPr="007C456B">
        <w:rPr>
          <w:sz w:val="28"/>
          <w:szCs w:val="28"/>
        </w:rPr>
        <w:t>Умеренно опасные отходы относятся к классу опасности:</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sz w:val="28"/>
          <w:szCs w:val="28"/>
          <w:lang w:val="en-US"/>
        </w:rPr>
        <w:t>I</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sz w:val="28"/>
          <w:szCs w:val="28"/>
          <w:lang w:val="en-US"/>
        </w:rPr>
        <w:t>IV</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sz w:val="28"/>
          <w:szCs w:val="28"/>
          <w:lang w:val="en-US"/>
        </w:rPr>
        <w:t>V</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sz w:val="28"/>
          <w:szCs w:val="28"/>
          <w:lang w:val="en-US"/>
        </w:rPr>
        <w:t>III</w:t>
      </w:r>
    </w:p>
    <w:p w:rsidR="00205DEF" w:rsidRPr="007C456B" w:rsidRDefault="00205DEF" w:rsidP="00205DEF">
      <w:pPr>
        <w:spacing w:line="360" w:lineRule="auto"/>
        <w:ind w:left="357"/>
        <w:jc w:val="both"/>
        <w:rPr>
          <w:sz w:val="28"/>
          <w:szCs w:val="28"/>
        </w:rPr>
      </w:pPr>
      <w:r w:rsidRPr="007C456B">
        <w:rPr>
          <w:b/>
          <w:sz w:val="28"/>
          <w:szCs w:val="28"/>
        </w:rPr>
        <w:t xml:space="preserve">17. </w:t>
      </w:r>
      <w:r w:rsidRPr="007C456B">
        <w:rPr>
          <w:sz w:val="28"/>
          <w:szCs w:val="28"/>
        </w:rPr>
        <w:t>Экологизация промышленности – это:</w:t>
      </w:r>
    </w:p>
    <w:p w:rsidR="00205DEF" w:rsidRPr="007C456B" w:rsidRDefault="00205DEF" w:rsidP="00205DEF">
      <w:pPr>
        <w:spacing w:line="360" w:lineRule="auto"/>
        <w:ind w:left="357"/>
        <w:jc w:val="both"/>
        <w:rPr>
          <w:sz w:val="28"/>
          <w:szCs w:val="28"/>
        </w:rPr>
      </w:pPr>
      <w:r w:rsidRPr="007C456B">
        <w:rPr>
          <w:sz w:val="28"/>
          <w:szCs w:val="28"/>
        </w:rPr>
        <w:t xml:space="preserve">А) безотходное производство    </w:t>
      </w:r>
    </w:p>
    <w:p w:rsidR="00205DEF" w:rsidRPr="007C456B" w:rsidRDefault="00205DEF" w:rsidP="00205DEF">
      <w:pPr>
        <w:spacing w:line="360" w:lineRule="auto"/>
        <w:ind w:left="357"/>
        <w:jc w:val="both"/>
        <w:rPr>
          <w:sz w:val="28"/>
          <w:szCs w:val="28"/>
        </w:rPr>
      </w:pPr>
      <w:r w:rsidRPr="007C456B">
        <w:rPr>
          <w:sz w:val="28"/>
          <w:szCs w:val="28"/>
        </w:rPr>
        <w:t xml:space="preserve">Б) образование новых отходов  </w:t>
      </w:r>
    </w:p>
    <w:p w:rsidR="00205DEF" w:rsidRPr="007C456B" w:rsidRDefault="00205DEF" w:rsidP="00205DEF">
      <w:pPr>
        <w:spacing w:line="360" w:lineRule="auto"/>
        <w:ind w:left="357"/>
        <w:jc w:val="both"/>
        <w:rPr>
          <w:sz w:val="28"/>
          <w:szCs w:val="28"/>
        </w:rPr>
      </w:pPr>
      <w:r w:rsidRPr="007C456B">
        <w:rPr>
          <w:sz w:val="28"/>
          <w:szCs w:val="28"/>
        </w:rPr>
        <w:t>В) строительство новых предприятий</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 xml:space="preserve">Г) расширение предприятий </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sz w:val="28"/>
          <w:szCs w:val="28"/>
        </w:rPr>
        <w:t>Нейтрализация тяжелых металлов в осадках сточных вод и загрязненных почвах с помощью микроорганизмов является одним из видов:</w:t>
      </w:r>
    </w:p>
    <w:p w:rsidR="00205DEF" w:rsidRPr="007C456B" w:rsidRDefault="00205DEF" w:rsidP="00205DEF">
      <w:pPr>
        <w:spacing w:line="360" w:lineRule="auto"/>
        <w:ind w:left="357"/>
        <w:jc w:val="both"/>
        <w:rPr>
          <w:sz w:val="28"/>
          <w:szCs w:val="28"/>
        </w:rPr>
      </w:pPr>
      <w:r w:rsidRPr="007C456B">
        <w:rPr>
          <w:sz w:val="28"/>
          <w:szCs w:val="28"/>
        </w:rPr>
        <w:t xml:space="preserve">А) компостирования  </w:t>
      </w:r>
    </w:p>
    <w:p w:rsidR="00205DEF" w:rsidRPr="007C456B" w:rsidRDefault="00205DEF" w:rsidP="00205DEF">
      <w:pPr>
        <w:spacing w:line="360" w:lineRule="auto"/>
        <w:ind w:left="357"/>
        <w:jc w:val="both"/>
        <w:rPr>
          <w:b/>
          <w:sz w:val="28"/>
          <w:szCs w:val="28"/>
        </w:rPr>
      </w:pPr>
      <w:r w:rsidRPr="007C456B">
        <w:rPr>
          <w:sz w:val="28"/>
          <w:szCs w:val="28"/>
        </w:rPr>
        <w:t>Б)биотехнологии</w:t>
      </w:r>
    </w:p>
    <w:p w:rsidR="00205DEF" w:rsidRPr="007C456B" w:rsidRDefault="00205DEF" w:rsidP="00205DEF">
      <w:pPr>
        <w:spacing w:line="360" w:lineRule="auto"/>
        <w:ind w:left="357"/>
        <w:jc w:val="both"/>
        <w:rPr>
          <w:sz w:val="28"/>
          <w:szCs w:val="28"/>
        </w:rPr>
      </w:pPr>
      <w:r w:rsidRPr="007C456B">
        <w:rPr>
          <w:sz w:val="28"/>
          <w:szCs w:val="28"/>
        </w:rPr>
        <w:t xml:space="preserve">В) утилизации </w:t>
      </w:r>
    </w:p>
    <w:p w:rsidR="00205DEF" w:rsidRPr="007C456B" w:rsidRDefault="00205DEF" w:rsidP="00205DEF">
      <w:pPr>
        <w:spacing w:line="360" w:lineRule="auto"/>
        <w:ind w:left="357"/>
        <w:jc w:val="both"/>
        <w:rPr>
          <w:sz w:val="28"/>
          <w:szCs w:val="28"/>
        </w:rPr>
      </w:pPr>
      <w:r w:rsidRPr="007C456B">
        <w:rPr>
          <w:sz w:val="28"/>
          <w:szCs w:val="28"/>
        </w:rPr>
        <w:t xml:space="preserve">Г) рециркуляции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19. </w:t>
      </w:r>
      <w:r w:rsidRPr="007C456B">
        <w:rPr>
          <w:sz w:val="28"/>
          <w:szCs w:val="28"/>
        </w:rPr>
        <w:t xml:space="preserve">Экологический мониторинг – это: </w:t>
      </w:r>
    </w:p>
    <w:p w:rsidR="00205DEF" w:rsidRPr="007C456B" w:rsidRDefault="00205DEF" w:rsidP="00205DEF">
      <w:pPr>
        <w:spacing w:line="360" w:lineRule="auto"/>
        <w:ind w:left="360"/>
        <w:jc w:val="both"/>
        <w:rPr>
          <w:sz w:val="28"/>
          <w:szCs w:val="28"/>
        </w:rPr>
      </w:pPr>
      <w:r w:rsidRPr="007C456B">
        <w:rPr>
          <w:sz w:val="28"/>
          <w:szCs w:val="28"/>
        </w:rPr>
        <w:t xml:space="preserve">А) изучение состава земной коры </w:t>
      </w:r>
    </w:p>
    <w:p w:rsidR="00205DEF" w:rsidRPr="007C456B" w:rsidRDefault="00205DEF" w:rsidP="00205DEF">
      <w:pPr>
        <w:spacing w:line="360" w:lineRule="auto"/>
        <w:ind w:left="360"/>
        <w:jc w:val="both"/>
        <w:rPr>
          <w:sz w:val="28"/>
          <w:szCs w:val="28"/>
        </w:rPr>
      </w:pPr>
      <w:r w:rsidRPr="007C456B">
        <w:rPr>
          <w:sz w:val="28"/>
          <w:szCs w:val="28"/>
        </w:rPr>
        <w:t xml:space="preserve">Б) социологический опрос населения </w:t>
      </w:r>
    </w:p>
    <w:p w:rsidR="00205DEF" w:rsidRPr="007C456B" w:rsidRDefault="00205DEF" w:rsidP="00205DEF">
      <w:pPr>
        <w:spacing w:line="360" w:lineRule="auto"/>
        <w:ind w:left="360"/>
        <w:jc w:val="both"/>
        <w:rPr>
          <w:sz w:val="28"/>
          <w:szCs w:val="28"/>
        </w:rPr>
      </w:pPr>
      <w:r w:rsidRPr="007C456B">
        <w:rPr>
          <w:sz w:val="28"/>
          <w:szCs w:val="28"/>
        </w:rPr>
        <w:t xml:space="preserve">В) непрерывное наблюдение за состоянием природной среды </w:t>
      </w:r>
    </w:p>
    <w:p w:rsidR="00205DEF" w:rsidRPr="007C456B" w:rsidRDefault="00205DEF" w:rsidP="00205DEF">
      <w:pPr>
        <w:spacing w:line="360" w:lineRule="auto"/>
        <w:ind w:left="360"/>
        <w:jc w:val="both"/>
        <w:rPr>
          <w:sz w:val="28"/>
          <w:szCs w:val="28"/>
        </w:rPr>
      </w:pPr>
      <w:r w:rsidRPr="007C456B">
        <w:rPr>
          <w:sz w:val="28"/>
          <w:szCs w:val="28"/>
        </w:rPr>
        <w:t xml:space="preserve">Г) изучение наследственных заболеваний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color w:val="000000"/>
          <w:sz w:val="28"/>
          <w:szCs w:val="28"/>
        </w:rPr>
      </w:pPr>
      <w:r w:rsidRPr="007C456B">
        <w:rPr>
          <w:b/>
          <w:sz w:val="28"/>
          <w:szCs w:val="28"/>
        </w:rPr>
        <w:t>20.</w:t>
      </w:r>
      <w:r w:rsidRPr="007C456B">
        <w:rPr>
          <w:color w:val="000000"/>
          <w:sz w:val="28"/>
          <w:szCs w:val="28"/>
          <w:shd w:val="clear" w:color="auto" w:fill="FFFFFF"/>
        </w:rPr>
        <w:t xml:space="preserve"> Статус субъекта природопользования определяется:</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А) полномочиями и правами </w:t>
      </w:r>
    </w:p>
    <w:p w:rsidR="00205DEF" w:rsidRPr="007C456B" w:rsidRDefault="00205DEF" w:rsidP="00205DEF">
      <w:pPr>
        <w:spacing w:line="360" w:lineRule="auto"/>
        <w:ind w:left="357"/>
        <w:jc w:val="both"/>
        <w:rPr>
          <w:sz w:val="28"/>
          <w:szCs w:val="28"/>
        </w:rPr>
      </w:pPr>
      <w:r w:rsidRPr="007C456B">
        <w:rPr>
          <w:sz w:val="28"/>
          <w:szCs w:val="28"/>
        </w:rPr>
        <w:t xml:space="preserve">Б) правами и ответственностью </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гарантиями и требованиями </w:t>
      </w:r>
    </w:p>
    <w:p w:rsidR="00205DEF" w:rsidRPr="007C456B" w:rsidRDefault="00205DEF" w:rsidP="00205DEF">
      <w:pPr>
        <w:spacing w:line="360" w:lineRule="auto"/>
        <w:ind w:left="357"/>
        <w:jc w:val="both"/>
        <w:rPr>
          <w:color w:val="000000"/>
          <w:sz w:val="28"/>
          <w:szCs w:val="28"/>
          <w:shd w:val="clear" w:color="auto" w:fill="FFFFFF"/>
        </w:rPr>
      </w:pPr>
      <w:r w:rsidRPr="007C456B">
        <w:rPr>
          <w:color w:val="000000"/>
          <w:sz w:val="28"/>
          <w:szCs w:val="28"/>
          <w:shd w:val="clear" w:color="auto" w:fill="FFFFFF"/>
        </w:rPr>
        <w:t>Г) правами и обязанностями</w:t>
      </w: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Default="00205DEF" w:rsidP="00205DEF">
      <w:pPr>
        <w:spacing w:line="360" w:lineRule="auto"/>
        <w:rPr>
          <w:color w:val="000000"/>
          <w:sz w:val="28"/>
          <w:szCs w:val="28"/>
          <w:shd w:val="clear" w:color="auto" w:fill="FFFFFF"/>
        </w:rPr>
      </w:pPr>
    </w:p>
    <w:p w:rsidR="00205DEF" w:rsidRDefault="00205DEF" w:rsidP="00205DEF">
      <w:pPr>
        <w:spacing w:line="360" w:lineRule="auto"/>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№3</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 xml:space="preserve">Вид работы:Подготовить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подглав,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205DEF" w:rsidRDefault="00205DEF" w:rsidP="00205DEF">
      <w:pPr>
        <w:spacing w:line="360" w:lineRule="auto"/>
        <w:ind w:left="357" w:firstLine="351"/>
        <w:jc w:val="both"/>
        <w:rPr>
          <w:rFonts w:eastAsia="Arial Unicode MS"/>
          <w:b/>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представлены на теоретических занятиях в виде выступлений.</w:t>
      </w:r>
    </w:p>
    <w:p w:rsidR="00205DEF" w:rsidRPr="007C456B" w:rsidRDefault="00205DEF" w:rsidP="00205DEF">
      <w:pPr>
        <w:spacing w:line="360" w:lineRule="auto"/>
        <w:jc w:val="right"/>
        <w:rPr>
          <w:b/>
          <w:sz w:val="28"/>
          <w:szCs w:val="28"/>
        </w:rPr>
      </w:pPr>
      <w:r w:rsidRPr="007C456B">
        <w:rPr>
          <w:b/>
          <w:sz w:val="28"/>
          <w:szCs w:val="28"/>
        </w:rPr>
        <w:lastRenderedPageBreak/>
        <w:t>Приложение №4</w:t>
      </w:r>
    </w:p>
    <w:p w:rsidR="00205DEF" w:rsidRPr="007C456B" w:rsidRDefault="00205DEF" w:rsidP="00205DEF">
      <w:pPr>
        <w:spacing w:line="360" w:lineRule="auto"/>
        <w:jc w:val="center"/>
        <w:rPr>
          <w:rFonts w:eastAsia="Arial Unicode MS"/>
          <w:b/>
          <w:sz w:val="28"/>
          <w:szCs w:val="28"/>
        </w:rPr>
      </w:pPr>
      <w:r w:rsidRPr="007C456B">
        <w:rPr>
          <w:rFonts w:eastAsia="Arial Unicode MS"/>
          <w:b/>
          <w:sz w:val="28"/>
          <w:szCs w:val="28"/>
        </w:rPr>
        <w:t>Указания для выполнения практических занятий.</w:t>
      </w:r>
    </w:p>
    <w:p w:rsidR="00205DEF" w:rsidRPr="007C456B" w:rsidRDefault="00205DEF" w:rsidP="00205DEF">
      <w:pPr>
        <w:spacing w:line="360" w:lineRule="auto"/>
        <w:jc w:val="center"/>
        <w:rPr>
          <w:b/>
          <w:sz w:val="28"/>
          <w:szCs w:val="28"/>
        </w:rPr>
      </w:pPr>
      <w:r w:rsidRPr="007C456B">
        <w:rPr>
          <w:b/>
          <w:sz w:val="28"/>
          <w:szCs w:val="28"/>
        </w:rPr>
        <w:t>Практическая работа №1.</w:t>
      </w:r>
    </w:p>
    <w:p w:rsidR="00205DEF" w:rsidRPr="007C456B" w:rsidRDefault="00205DEF" w:rsidP="00205DEF">
      <w:pPr>
        <w:spacing w:line="360" w:lineRule="auto"/>
        <w:jc w:val="both"/>
        <w:rPr>
          <w:sz w:val="28"/>
          <w:szCs w:val="28"/>
        </w:rPr>
      </w:pPr>
      <w:r w:rsidRPr="007C456B">
        <w:rPr>
          <w:sz w:val="28"/>
          <w:szCs w:val="28"/>
        </w:rPr>
        <w:t>Тема: «Определение эффективности методов очистки сточных вод предприятий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 xml:space="preserve">Цель работы: изучить методы очистки сточных вод предприятий железнодорожного транспорта и способы определения их эффективности.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Изучить и написать методы очистки сточных вод предприятий железнодорожного транспорта. </w:t>
      </w:r>
    </w:p>
    <w:p w:rsidR="00205DEF" w:rsidRPr="007C456B" w:rsidRDefault="00205DEF" w:rsidP="00205DEF">
      <w:pPr>
        <w:pStyle w:val="ae"/>
        <w:spacing w:line="360" w:lineRule="auto"/>
        <w:ind w:left="0"/>
        <w:jc w:val="both"/>
        <w:rPr>
          <w:sz w:val="28"/>
          <w:szCs w:val="28"/>
        </w:rPr>
      </w:pPr>
      <w:r w:rsidRPr="007C456B">
        <w:rPr>
          <w:b/>
          <w:sz w:val="28"/>
          <w:szCs w:val="28"/>
        </w:rPr>
        <w:t xml:space="preserve">Задание №2. </w:t>
      </w:r>
      <w:r w:rsidRPr="007C456B">
        <w:rPr>
          <w:sz w:val="28"/>
          <w:szCs w:val="28"/>
        </w:rPr>
        <w:t>Изучить и написать способы определения эффективности методов очистки сточных вод предприятий железнодорожного транспорта.</w:t>
      </w:r>
    </w:p>
    <w:p w:rsidR="00205DEF" w:rsidRPr="007C456B" w:rsidRDefault="00205DEF" w:rsidP="00205DEF">
      <w:pPr>
        <w:spacing w:line="360" w:lineRule="auto"/>
        <w:ind w:left="-426"/>
        <w:jc w:val="both"/>
        <w:rPr>
          <w:sz w:val="28"/>
          <w:szCs w:val="28"/>
        </w:rPr>
      </w:pPr>
      <w:r w:rsidRPr="007C456B">
        <w:rPr>
          <w:sz w:val="28"/>
          <w:szCs w:val="28"/>
        </w:rPr>
        <w:t xml:space="preserve">      З</w:t>
      </w:r>
      <w:r w:rsidRPr="007C456B">
        <w:rPr>
          <w:b/>
          <w:sz w:val="28"/>
          <w:szCs w:val="28"/>
        </w:rPr>
        <w:t>адание №3.</w:t>
      </w:r>
      <w:r w:rsidRPr="007C456B">
        <w:rPr>
          <w:sz w:val="28"/>
          <w:szCs w:val="28"/>
        </w:rPr>
        <w:t xml:space="preserve"> Ответить на контрольные вопросы.</w:t>
      </w:r>
    </w:p>
    <w:p w:rsidR="00205DEF" w:rsidRPr="007C456B"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b/>
          <w:sz w:val="28"/>
          <w:szCs w:val="28"/>
        </w:rPr>
      </w:pPr>
      <w:r w:rsidRPr="007C456B">
        <w:rPr>
          <w:sz w:val="28"/>
          <w:szCs w:val="28"/>
        </w:rPr>
        <w:t xml:space="preserve">    1. Что называют сточными водами?</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озонированием?    </w:t>
      </w:r>
    </w:p>
    <w:p w:rsidR="00205DEF" w:rsidRPr="007C456B" w:rsidRDefault="00205DEF" w:rsidP="00205DEF">
      <w:pPr>
        <w:spacing w:line="360" w:lineRule="auto"/>
        <w:ind w:left="-284"/>
        <w:rPr>
          <w:sz w:val="28"/>
          <w:szCs w:val="28"/>
        </w:rPr>
      </w:pPr>
      <w:r w:rsidRPr="007C456B">
        <w:rPr>
          <w:sz w:val="28"/>
          <w:szCs w:val="28"/>
        </w:rPr>
        <w:t xml:space="preserve">    3. Что называют ультрафиолетовым обеззараживанием воды?</w:t>
      </w:r>
    </w:p>
    <w:p w:rsidR="00205DEF" w:rsidRPr="007C456B" w:rsidRDefault="00205DEF" w:rsidP="00205DEF">
      <w:pPr>
        <w:spacing w:line="360" w:lineRule="auto"/>
        <w:jc w:val="center"/>
        <w:rPr>
          <w:b/>
          <w:sz w:val="28"/>
          <w:szCs w:val="28"/>
        </w:rPr>
      </w:pPr>
      <w:r w:rsidRPr="007C456B">
        <w:rPr>
          <w:b/>
          <w:sz w:val="28"/>
          <w:szCs w:val="28"/>
        </w:rPr>
        <w:t>Практическая работа №2.</w:t>
      </w:r>
    </w:p>
    <w:p w:rsidR="00205DEF" w:rsidRPr="007C456B" w:rsidRDefault="00205DEF" w:rsidP="00205DEF">
      <w:pPr>
        <w:spacing w:line="360" w:lineRule="auto"/>
        <w:jc w:val="both"/>
        <w:rPr>
          <w:sz w:val="28"/>
          <w:szCs w:val="28"/>
        </w:rPr>
      </w:pPr>
      <w:r w:rsidRPr="007C456B">
        <w:rPr>
          <w:sz w:val="28"/>
          <w:szCs w:val="28"/>
        </w:rPr>
        <w:t>Тема: «Определение величины допустимого выброса (ПДВ) несгоревших мелких частиц топлива (сажи), выбрасываемых из трубы котельной. Расчет максимально допустимой концентрации сажи около устья трубы».</w:t>
      </w:r>
      <w:r w:rsidRPr="007C456B">
        <w:rPr>
          <w:sz w:val="28"/>
          <w:szCs w:val="28"/>
        </w:rPr>
        <w:cr/>
        <w:t>Цель работы: научиться определять величину допустимого выброса (ПДВ) несгоревших мелких частиц топлива (сажи), выбрасываемых из трубы котельной; рассчитывать максимально допустимую концентрацию сажи около устья трубы.</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lastRenderedPageBreak/>
        <w:t>Задание №1.</w:t>
      </w:r>
      <w:r w:rsidRPr="007C456B">
        <w:rPr>
          <w:sz w:val="28"/>
          <w:szCs w:val="28"/>
        </w:rPr>
        <w:t xml:space="preserve"> Определить величину допустимого выброса (ПДВ) несгоревших мелких частиц топлива (сажи), выбрасываемых из трубы котельной.</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Рассчитать максимально допустимую концентрацию сажи около устья трубы.</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p>
    <w:p w:rsidR="00205DEF" w:rsidRPr="007C456B" w:rsidRDefault="00205DEF" w:rsidP="00205DEF">
      <w:pPr>
        <w:pStyle w:val="ae"/>
        <w:spacing w:line="360" w:lineRule="auto"/>
        <w:ind w:left="0"/>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 xml:space="preserve">1. Что называют допустимым выбросом (ПДВ) несгоревших мелких частиц      топлива (сажи)? </w:t>
      </w:r>
    </w:p>
    <w:p w:rsidR="00205DEF" w:rsidRPr="007C456B" w:rsidRDefault="00205DEF" w:rsidP="00205DEF">
      <w:pPr>
        <w:pStyle w:val="ae"/>
        <w:spacing w:line="360" w:lineRule="auto"/>
        <w:ind w:left="0"/>
        <w:jc w:val="both"/>
        <w:rPr>
          <w:sz w:val="28"/>
          <w:szCs w:val="28"/>
        </w:rPr>
      </w:pPr>
      <w:r w:rsidRPr="007C456B">
        <w:rPr>
          <w:sz w:val="28"/>
          <w:szCs w:val="28"/>
        </w:rPr>
        <w:t xml:space="preserve">2. Что называют максимально допустимой концентрацией сажи около устья   трубы? </w:t>
      </w:r>
    </w:p>
    <w:p w:rsidR="00205DEF" w:rsidRPr="007C456B" w:rsidRDefault="00205DEF" w:rsidP="00205DEF">
      <w:pPr>
        <w:pStyle w:val="ae"/>
        <w:spacing w:line="360" w:lineRule="auto"/>
        <w:ind w:left="-284"/>
        <w:jc w:val="both"/>
        <w:rPr>
          <w:sz w:val="28"/>
          <w:szCs w:val="28"/>
        </w:rPr>
      </w:pPr>
      <w:r w:rsidRPr="007C456B">
        <w:rPr>
          <w:sz w:val="28"/>
          <w:szCs w:val="28"/>
        </w:rPr>
        <w:t xml:space="preserve">    3. Что называют предельно допустимым сбросом?</w:t>
      </w:r>
    </w:p>
    <w:p w:rsidR="00205DEF" w:rsidRPr="007C456B" w:rsidRDefault="00205DEF" w:rsidP="00205DEF">
      <w:pPr>
        <w:spacing w:line="360" w:lineRule="auto"/>
        <w:jc w:val="center"/>
        <w:rPr>
          <w:b/>
          <w:sz w:val="28"/>
          <w:szCs w:val="28"/>
        </w:rPr>
      </w:pPr>
      <w:r w:rsidRPr="007C456B">
        <w:rPr>
          <w:b/>
          <w:sz w:val="28"/>
          <w:szCs w:val="28"/>
        </w:rPr>
        <w:t>Практическая работа №3.</w:t>
      </w:r>
    </w:p>
    <w:p w:rsidR="00205DEF" w:rsidRPr="007C456B" w:rsidRDefault="00205DEF" w:rsidP="00205DEF">
      <w:pPr>
        <w:spacing w:line="360" w:lineRule="auto"/>
        <w:jc w:val="both"/>
        <w:rPr>
          <w:sz w:val="28"/>
          <w:szCs w:val="28"/>
        </w:rPr>
      </w:pPr>
      <w:r w:rsidRPr="007C456B">
        <w:rPr>
          <w:sz w:val="28"/>
          <w:szCs w:val="28"/>
        </w:rPr>
        <w:t>Тема: «Определение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w:t>
      </w:r>
      <w:r w:rsidRPr="007C456B">
        <w:rPr>
          <w:sz w:val="28"/>
          <w:szCs w:val="28"/>
        </w:rPr>
        <w:cr/>
        <w:t xml:space="preserve">Цель работы: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  </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lastRenderedPageBreak/>
        <w:t>1. Что называют максимальной концентрацией вредного вещества?</w:t>
      </w:r>
    </w:p>
    <w:p w:rsidR="00205DEF" w:rsidRPr="00205DEF" w:rsidRDefault="00205DEF" w:rsidP="00205DEF">
      <w:pPr>
        <w:pStyle w:val="ae"/>
        <w:spacing w:line="360" w:lineRule="auto"/>
        <w:ind w:left="-284"/>
        <w:jc w:val="both"/>
        <w:rPr>
          <w:sz w:val="28"/>
          <w:szCs w:val="28"/>
        </w:rPr>
      </w:pPr>
      <w:r w:rsidRPr="007C456B">
        <w:rPr>
          <w:sz w:val="28"/>
          <w:szCs w:val="28"/>
        </w:rPr>
        <w:t xml:space="preserve">    2. Что называют химическим загрязнением и химической нагрузкой?   </w:t>
      </w:r>
    </w:p>
    <w:p w:rsidR="00205DEF" w:rsidRPr="007C456B" w:rsidRDefault="00205DEF" w:rsidP="00205DEF">
      <w:pPr>
        <w:spacing w:line="360" w:lineRule="auto"/>
        <w:jc w:val="center"/>
        <w:rPr>
          <w:b/>
          <w:sz w:val="28"/>
          <w:szCs w:val="28"/>
        </w:rPr>
      </w:pPr>
      <w:r w:rsidRPr="007C456B">
        <w:rPr>
          <w:b/>
          <w:sz w:val="28"/>
          <w:szCs w:val="28"/>
        </w:rPr>
        <w:t>Практическая работа №4.</w:t>
      </w:r>
    </w:p>
    <w:p w:rsidR="00205DEF" w:rsidRPr="007C456B" w:rsidRDefault="00205DEF" w:rsidP="00205DEF">
      <w:pPr>
        <w:spacing w:line="360" w:lineRule="auto"/>
        <w:jc w:val="both"/>
        <w:rPr>
          <w:sz w:val="28"/>
          <w:szCs w:val="28"/>
        </w:rPr>
      </w:pPr>
      <w:r w:rsidRPr="007C456B">
        <w:rPr>
          <w:sz w:val="28"/>
          <w:szCs w:val="28"/>
        </w:rPr>
        <w:t>Тема: «Расчет массообмена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Цель работы: освоить методы оценки экологического ущерба при безотходных и малоотходных технологиях; ознакомиться с принципами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spacing w:line="360" w:lineRule="auto"/>
        <w:jc w:val="both"/>
        <w:rPr>
          <w:sz w:val="28"/>
          <w:szCs w:val="28"/>
        </w:rPr>
      </w:pPr>
      <w:r w:rsidRPr="007C456B">
        <w:rPr>
          <w:b/>
          <w:sz w:val="28"/>
          <w:szCs w:val="28"/>
        </w:rPr>
        <w:t>Задание №1.</w:t>
      </w:r>
      <w:r w:rsidRPr="007C456B">
        <w:rPr>
          <w:sz w:val="28"/>
          <w:szCs w:val="28"/>
        </w:rPr>
        <w:t xml:space="preserve"> Изучить и записать принципы работы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b/>
          <w:sz w:val="28"/>
          <w:szCs w:val="28"/>
        </w:rPr>
        <w:t>Задание №2.</w:t>
      </w:r>
      <w:r w:rsidRPr="007C456B">
        <w:rPr>
          <w:sz w:val="28"/>
          <w:szCs w:val="28"/>
        </w:rPr>
        <w:t xml:space="preserve"> Изучить и записать методику расчёта массообмена основных видов сырья и готовой продукции.</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p>
    <w:p w:rsidR="00205DEF" w:rsidRPr="00205DEF"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sz w:val="28"/>
          <w:szCs w:val="28"/>
        </w:rPr>
      </w:pPr>
      <w:r w:rsidRPr="007C456B">
        <w:rPr>
          <w:sz w:val="28"/>
          <w:szCs w:val="28"/>
        </w:rPr>
        <w:t xml:space="preserve">    1. Что называют безотходными технологиями?</w:t>
      </w:r>
    </w:p>
    <w:p w:rsidR="00205DEF" w:rsidRPr="007C456B" w:rsidRDefault="00205DEF" w:rsidP="00205DEF">
      <w:pPr>
        <w:spacing w:line="360" w:lineRule="auto"/>
        <w:ind w:left="-284"/>
        <w:jc w:val="both"/>
        <w:rPr>
          <w:sz w:val="28"/>
          <w:szCs w:val="28"/>
        </w:rPr>
      </w:pPr>
      <w:r w:rsidRPr="007C456B">
        <w:rPr>
          <w:sz w:val="28"/>
          <w:szCs w:val="28"/>
        </w:rPr>
        <w:t xml:space="preserve">    2. Что называют малоотходными технологиями?</w:t>
      </w:r>
    </w:p>
    <w:p w:rsidR="00205DEF" w:rsidRPr="007C456B" w:rsidRDefault="00205DEF" w:rsidP="00205DEF">
      <w:pPr>
        <w:spacing w:line="360" w:lineRule="auto"/>
        <w:jc w:val="both"/>
        <w:rPr>
          <w:sz w:val="28"/>
          <w:szCs w:val="28"/>
        </w:rPr>
      </w:pPr>
      <w:r w:rsidRPr="007C456B">
        <w:rPr>
          <w:sz w:val="28"/>
          <w:szCs w:val="28"/>
        </w:rPr>
        <w:t xml:space="preserve">3. Перечислите основные принципы работы безотходных и малоотходных      технологий на объектах железнодорожного транспорта. </w:t>
      </w:r>
    </w:p>
    <w:p w:rsidR="00205DEF" w:rsidRPr="007C456B" w:rsidRDefault="00205DEF" w:rsidP="00205DEF">
      <w:pPr>
        <w:spacing w:line="360" w:lineRule="auto"/>
        <w:jc w:val="center"/>
        <w:rPr>
          <w:b/>
          <w:sz w:val="28"/>
          <w:szCs w:val="28"/>
        </w:rPr>
      </w:pPr>
      <w:r w:rsidRPr="007C456B">
        <w:rPr>
          <w:b/>
          <w:sz w:val="28"/>
          <w:szCs w:val="28"/>
        </w:rPr>
        <w:t>Практическая работа №5</w:t>
      </w:r>
    </w:p>
    <w:p w:rsidR="00205DEF" w:rsidRPr="007C456B" w:rsidRDefault="00205DEF" w:rsidP="00205DEF">
      <w:pPr>
        <w:spacing w:line="360" w:lineRule="auto"/>
        <w:jc w:val="both"/>
        <w:rPr>
          <w:sz w:val="28"/>
          <w:szCs w:val="28"/>
        </w:rPr>
      </w:pPr>
      <w:r w:rsidRPr="007C456B">
        <w:rPr>
          <w:sz w:val="28"/>
          <w:szCs w:val="28"/>
        </w:rPr>
        <w:t>Тема: «</w:t>
      </w:r>
      <w:r w:rsidRPr="007C456B">
        <w:rPr>
          <w:snapToGrid w:val="0"/>
          <w:sz w:val="28"/>
          <w:szCs w:val="28"/>
        </w:rPr>
        <w:t>Расчет платежей за загрязнение окружающей среды железнодорожным транспортом</w:t>
      </w:r>
      <w:r w:rsidRPr="007C456B">
        <w:rPr>
          <w:sz w:val="28"/>
          <w:szCs w:val="28"/>
        </w:rPr>
        <w:t>».</w:t>
      </w:r>
    </w:p>
    <w:p w:rsidR="00205DEF" w:rsidRPr="007C456B" w:rsidRDefault="00205DEF" w:rsidP="00205DEF">
      <w:pPr>
        <w:spacing w:line="360" w:lineRule="auto"/>
        <w:jc w:val="both"/>
        <w:rPr>
          <w:sz w:val="28"/>
          <w:szCs w:val="28"/>
        </w:rPr>
      </w:pPr>
      <w:r w:rsidRPr="007C456B">
        <w:rPr>
          <w:sz w:val="28"/>
          <w:szCs w:val="28"/>
        </w:rPr>
        <w:t>Цель работы: изучить методику расчета платежей за загрязнение атмосферы передвижными источниками (тепловозами).</w:t>
      </w:r>
      <w:r w:rsidRPr="007C456B">
        <w:rPr>
          <w:sz w:val="28"/>
          <w:szCs w:val="28"/>
        </w:rPr>
        <w:c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lastRenderedPageBreak/>
        <w:t xml:space="preserve">Задание №1. </w:t>
      </w:r>
      <w:r w:rsidRPr="007C456B">
        <w:rPr>
          <w:sz w:val="28"/>
          <w:szCs w:val="28"/>
        </w:rPr>
        <w:t>Изучить и записать методику расчета платежей за загрязнение атмосферы передвижными источниками (тепловозами) (Приложение №1).</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p>
    <w:p w:rsidR="00205DEF" w:rsidRPr="00205DEF" w:rsidRDefault="00205DEF" w:rsidP="00205DEF">
      <w:pPr>
        <w:pStyle w:val="ae"/>
        <w:spacing w:line="360" w:lineRule="auto"/>
        <w:ind w:left="0"/>
        <w:jc w:val="both"/>
        <w:rPr>
          <w:sz w:val="28"/>
          <w:szCs w:val="28"/>
        </w:rPr>
      </w:pPr>
      <w:r w:rsidRPr="007C456B">
        <w:rPr>
          <w:b/>
          <w:sz w:val="28"/>
          <w:szCs w:val="28"/>
        </w:rPr>
        <w:t xml:space="preserve">Задание №3. </w:t>
      </w:r>
      <w:r w:rsidRPr="007C456B">
        <w:rPr>
          <w:sz w:val="28"/>
          <w:szCs w:val="28"/>
        </w:rPr>
        <w:t>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1. Что называют максимальной концентрацией вредного вещества?</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атмосферным мониторингом? </w:t>
      </w:r>
    </w:p>
    <w:p w:rsidR="00205DEF" w:rsidRPr="007C456B" w:rsidRDefault="00205DEF" w:rsidP="00205DEF">
      <w:pPr>
        <w:numPr>
          <w:ilvl w:val="0"/>
          <w:numId w:val="36"/>
        </w:numPr>
        <w:spacing w:line="360" w:lineRule="auto"/>
        <w:jc w:val="both"/>
        <w:rPr>
          <w:sz w:val="28"/>
          <w:szCs w:val="28"/>
        </w:rPr>
      </w:pPr>
      <w:r w:rsidRPr="007C456B">
        <w:rPr>
          <w:sz w:val="28"/>
          <w:szCs w:val="28"/>
        </w:rPr>
        <w:t>Назовите предпринимаемые меры по охране атмосферного воздуха на железнодорожном транспорте.</w:t>
      </w:r>
    </w:p>
    <w:p w:rsidR="00205DEF" w:rsidRPr="007C456B" w:rsidRDefault="00205DEF" w:rsidP="00205DEF">
      <w:pPr>
        <w:pStyle w:val="ae"/>
        <w:spacing w:line="360" w:lineRule="auto"/>
        <w:ind w:left="0"/>
        <w:jc w:val="both"/>
        <w:rPr>
          <w:sz w:val="28"/>
          <w:szCs w:val="28"/>
        </w:rPr>
      </w:pPr>
    </w:p>
    <w:p w:rsidR="00205DEF" w:rsidRPr="007C456B" w:rsidRDefault="00205DEF" w:rsidP="00205DEF">
      <w:pPr>
        <w:pStyle w:val="ae"/>
        <w:spacing w:line="360" w:lineRule="auto"/>
        <w:ind w:left="0"/>
        <w:jc w:val="both"/>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Pr="007C456B" w:rsidRDefault="00205DEF" w:rsidP="00205DEF">
      <w:pPr>
        <w:spacing w:line="360" w:lineRule="auto"/>
        <w:jc w:val="right"/>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№5</w:t>
      </w:r>
    </w:p>
    <w:p w:rsidR="00205DEF" w:rsidRPr="007C456B" w:rsidRDefault="00205DEF" w:rsidP="00205DEF">
      <w:pPr>
        <w:spacing w:line="360" w:lineRule="auto"/>
        <w:jc w:val="center"/>
        <w:rPr>
          <w:b/>
          <w:sz w:val="28"/>
          <w:szCs w:val="28"/>
        </w:rPr>
      </w:pPr>
      <w:r w:rsidRPr="007C456B">
        <w:rPr>
          <w:b/>
          <w:sz w:val="28"/>
          <w:szCs w:val="28"/>
        </w:rPr>
        <w:t>Вопросы для устного опроса.</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7"/>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7"/>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Чем занимается организация МАГАТЭ?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Чем занимается организация МСОП?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Что называют международным экологическим правом?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pStyle w:val="ae"/>
        <w:spacing w:line="360" w:lineRule="auto"/>
        <w:ind w:left="-284"/>
        <w:jc w:val="both"/>
        <w:rPr>
          <w:sz w:val="28"/>
          <w:szCs w:val="28"/>
        </w:rPr>
      </w:pPr>
    </w:p>
    <w:p w:rsidR="00205DEF" w:rsidRPr="007C456B" w:rsidRDefault="00205DEF" w:rsidP="00205DEF">
      <w:pPr>
        <w:pStyle w:val="ae"/>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rPr>
          <w:b/>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№6</w:t>
      </w:r>
    </w:p>
    <w:p w:rsidR="00205DEF" w:rsidRPr="007C456B" w:rsidRDefault="00205DEF" w:rsidP="00205DEF">
      <w:pPr>
        <w:spacing w:line="360" w:lineRule="auto"/>
        <w:jc w:val="center"/>
        <w:rPr>
          <w:b/>
          <w:sz w:val="28"/>
          <w:szCs w:val="28"/>
        </w:rPr>
      </w:pPr>
      <w:r w:rsidRPr="007C456B">
        <w:rPr>
          <w:b/>
          <w:sz w:val="28"/>
          <w:szCs w:val="28"/>
        </w:rPr>
        <w:t>Вопросы и задания для промежуточной аттестации.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9"/>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9"/>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Чем занимается организация МАГАТЭ?     </w:t>
      </w:r>
    </w:p>
    <w:p w:rsidR="00205DEF" w:rsidRPr="007C456B" w:rsidRDefault="00205DEF" w:rsidP="00205DEF">
      <w:pPr>
        <w:spacing w:line="360" w:lineRule="auto"/>
        <w:ind w:left="360"/>
        <w:jc w:val="both"/>
        <w:rPr>
          <w:b/>
          <w:sz w:val="28"/>
          <w:szCs w:val="28"/>
        </w:rPr>
      </w:pPr>
      <w:r w:rsidRPr="007C456B">
        <w:rPr>
          <w:b/>
          <w:sz w:val="28"/>
          <w:szCs w:val="28"/>
        </w:rPr>
        <w:t>13.</w:t>
      </w:r>
      <w:r w:rsidRPr="007C456B">
        <w:rPr>
          <w:sz w:val="28"/>
          <w:szCs w:val="28"/>
        </w:rPr>
        <w:t xml:space="preserve"> Чем занимается организация МСОП?   </w:t>
      </w:r>
    </w:p>
    <w:p w:rsidR="00205DEF" w:rsidRPr="007C456B" w:rsidRDefault="00205DEF" w:rsidP="00205DEF">
      <w:pPr>
        <w:spacing w:line="360" w:lineRule="auto"/>
        <w:ind w:left="360"/>
        <w:jc w:val="both"/>
        <w:rPr>
          <w:sz w:val="28"/>
          <w:szCs w:val="28"/>
        </w:rPr>
      </w:pPr>
      <w:r w:rsidRPr="007C456B">
        <w:rPr>
          <w:b/>
          <w:sz w:val="28"/>
          <w:szCs w:val="28"/>
        </w:rPr>
        <w:t>14.</w:t>
      </w:r>
      <w:r w:rsidRPr="007C456B">
        <w:rPr>
          <w:sz w:val="28"/>
          <w:szCs w:val="28"/>
        </w:rPr>
        <w:t xml:space="preserve"> Что называют международным экологическим правом?   </w:t>
      </w:r>
    </w:p>
    <w:p w:rsidR="00205DEF" w:rsidRPr="007C456B" w:rsidRDefault="00205DEF" w:rsidP="00205DEF">
      <w:pPr>
        <w:spacing w:line="360" w:lineRule="auto"/>
        <w:ind w:left="360"/>
        <w:jc w:val="both"/>
        <w:rPr>
          <w:sz w:val="28"/>
          <w:szCs w:val="28"/>
        </w:rPr>
      </w:pPr>
      <w:r w:rsidRPr="007C456B">
        <w:rPr>
          <w:b/>
          <w:sz w:val="28"/>
          <w:szCs w:val="28"/>
        </w:rPr>
        <w:t>15.</w:t>
      </w: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Напишите классификацию природных ресурсов по происхождению.</w:t>
      </w:r>
    </w:p>
    <w:p w:rsidR="00205DEF" w:rsidRPr="007C456B" w:rsidRDefault="00205DEF" w:rsidP="00205DEF">
      <w:pPr>
        <w:spacing w:line="360" w:lineRule="auto"/>
        <w:ind w:left="284"/>
        <w:jc w:val="both"/>
        <w:rPr>
          <w:sz w:val="28"/>
          <w:szCs w:val="28"/>
        </w:rPr>
      </w:pPr>
      <w:r w:rsidRPr="007C456B">
        <w:rPr>
          <w:b/>
          <w:sz w:val="28"/>
          <w:szCs w:val="28"/>
        </w:rPr>
        <w:t xml:space="preserve"> 17. </w:t>
      </w:r>
      <w:r w:rsidRPr="007C456B">
        <w:rPr>
          <w:sz w:val="28"/>
          <w:szCs w:val="28"/>
        </w:rPr>
        <w:t>Напишите особенности специального природопользования.</w:t>
      </w:r>
    </w:p>
    <w:p w:rsidR="00205DEF" w:rsidRPr="007C456B" w:rsidRDefault="00205DEF" w:rsidP="00205DEF">
      <w:pPr>
        <w:spacing w:line="360" w:lineRule="auto"/>
        <w:ind w:left="284"/>
        <w:jc w:val="both"/>
        <w:rPr>
          <w:sz w:val="28"/>
          <w:szCs w:val="28"/>
        </w:rPr>
      </w:pPr>
      <w:r w:rsidRPr="007C456B">
        <w:rPr>
          <w:b/>
          <w:sz w:val="28"/>
          <w:szCs w:val="28"/>
        </w:rPr>
        <w:t xml:space="preserve"> 18. </w:t>
      </w:r>
      <w:r w:rsidRPr="007C456B">
        <w:rPr>
          <w:sz w:val="28"/>
          <w:szCs w:val="28"/>
        </w:rPr>
        <w:t>Напишите причины и последствия нерационального природопользования.</w:t>
      </w:r>
    </w:p>
    <w:p w:rsidR="00205DEF" w:rsidRPr="007C456B" w:rsidRDefault="00205DEF" w:rsidP="00205DEF">
      <w:pPr>
        <w:spacing w:line="360" w:lineRule="auto"/>
        <w:ind w:left="360"/>
        <w:jc w:val="both"/>
        <w:rPr>
          <w:sz w:val="28"/>
          <w:szCs w:val="28"/>
        </w:rPr>
      </w:pPr>
      <w:r w:rsidRPr="007C456B">
        <w:rPr>
          <w:b/>
          <w:sz w:val="28"/>
          <w:szCs w:val="28"/>
        </w:rPr>
        <w:t>19.</w:t>
      </w:r>
      <w:r w:rsidRPr="007C456B">
        <w:rPr>
          <w:sz w:val="28"/>
          <w:szCs w:val="28"/>
        </w:rPr>
        <w:t xml:space="preserve"> Перечислите условия транспортировки опасных отходов.</w:t>
      </w:r>
    </w:p>
    <w:p w:rsidR="00205DEF" w:rsidRPr="007C456B" w:rsidRDefault="00205DEF" w:rsidP="00205DEF">
      <w:pPr>
        <w:spacing w:line="360" w:lineRule="auto"/>
        <w:ind w:left="360"/>
        <w:rPr>
          <w:sz w:val="28"/>
          <w:szCs w:val="28"/>
        </w:rPr>
      </w:pPr>
      <w:r w:rsidRPr="007C456B">
        <w:rPr>
          <w:b/>
          <w:sz w:val="28"/>
          <w:szCs w:val="28"/>
        </w:rPr>
        <w:t xml:space="preserve">20. </w:t>
      </w:r>
      <w:r w:rsidRPr="007C456B">
        <w:rPr>
          <w:sz w:val="28"/>
          <w:szCs w:val="28"/>
        </w:rPr>
        <w:t>Опишите основные виды отходов предприятий железнодорожного транспорта.</w:t>
      </w:r>
    </w:p>
    <w:p w:rsidR="00A741AE" w:rsidRPr="00205DEF" w:rsidRDefault="00205DEF" w:rsidP="00205DEF">
      <w:pPr>
        <w:spacing w:line="360" w:lineRule="auto"/>
        <w:ind w:left="360"/>
        <w:jc w:val="both"/>
        <w:rPr>
          <w:sz w:val="28"/>
          <w:szCs w:val="28"/>
        </w:rPr>
      </w:pPr>
      <w:r w:rsidRPr="007C456B">
        <w:rPr>
          <w:b/>
          <w:sz w:val="28"/>
          <w:szCs w:val="28"/>
        </w:rPr>
        <w:t xml:space="preserve">21. </w:t>
      </w:r>
      <w:r w:rsidRPr="007C456B">
        <w:rPr>
          <w:sz w:val="28"/>
          <w:szCs w:val="28"/>
        </w:rPr>
        <w:t xml:space="preserve">Опишите принципы государственной политики, по которым должна осуществляться хозяйственная деятельность, оказывающая воздействие на </w:t>
      </w:r>
      <w:r w:rsidRPr="007C456B">
        <w:rPr>
          <w:sz w:val="28"/>
          <w:szCs w:val="28"/>
        </w:rPr>
        <w:lastRenderedPageBreak/>
        <w:t>окружающую среду, установленные Федеральным законом «Об охране окружающей среды».</w:t>
      </w:r>
    </w:p>
    <w:sectPr w:rsidR="00A741AE" w:rsidRPr="00205DEF" w:rsidSect="008C6258">
      <w:footerReference w:type="even" r:id="rId7"/>
      <w:footerReference w:type="default" r:id="rId8"/>
      <w:pgSz w:w="12240" w:h="15840"/>
      <w:pgMar w:top="798" w:right="850"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C81" w:rsidRDefault="00627C81" w:rsidP="00AE2D8B">
      <w:r>
        <w:separator/>
      </w:r>
    </w:p>
  </w:endnote>
  <w:endnote w:type="continuationSeparator" w:id="1">
    <w:p w:rsidR="00627C81" w:rsidRDefault="00627C81" w:rsidP="00AE2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1103100954"/>
      <w:docPartObj>
        <w:docPartGallery w:val="Page Numbers (Bottom of Page)"/>
        <w:docPartUnique/>
      </w:docPartObj>
    </w:sdtPr>
    <w:sdtContent>
      <w:p w:rsidR="00A741AE" w:rsidRDefault="0009796D" w:rsidP="00A741AE">
        <w:pPr>
          <w:pStyle w:val="a4"/>
          <w:framePr w:wrap="none" w:vAnchor="text" w:hAnchor="margin" w:xAlign="right" w:y="1"/>
          <w:rPr>
            <w:rStyle w:val="a6"/>
          </w:rPr>
        </w:pPr>
        <w:r>
          <w:rPr>
            <w:rStyle w:val="a6"/>
          </w:rPr>
          <w:fldChar w:fldCharType="begin"/>
        </w:r>
        <w:r w:rsidR="00A741AE">
          <w:rPr>
            <w:rStyle w:val="a6"/>
          </w:rPr>
          <w:instrText xml:space="preserve"> PAGE </w:instrText>
        </w:r>
        <w:r>
          <w:rPr>
            <w:rStyle w:val="a6"/>
          </w:rPr>
          <w:fldChar w:fldCharType="end"/>
        </w:r>
      </w:p>
    </w:sdtContent>
  </w:sdt>
  <w:p w:rsidR="00A741AE" w:rsidRDefault="00A741AE" w:rsidP="00AE2D8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543522667"/>
      <w:docPartObj>
        <w:docPartGallery w:val="Page Numbers (Bottom of Page)"/>
        <w:docPartUnique/>
      </w:docPartObj>
    </w:sdtPr>
    <w:sdtContent>
      <w:p w:rsidR="00A741AE" w:rsidRDefault="0009796D" w:rsidP="00A741AE">
        <w:pPr>
          <w:pStyle w:val="a4"/>
          <w:framePr w:wrap="none" w:vAnchor="text" w:hAnchor="margin" w:xAlign="right" w:y="1"/>
          <w:rPr>
            <w:rStyle w:val="a6"/>
          </w:rPr>
        </w:pPr>
        <w:r>
          <w:rPr>
            <w:rStyle w:val="a6"/>
          </w:rPr>
          <w:fldChar w:fldCharType="begin"/>
        </w:r>
        <w:r w:rsidR="00A741AE">
          <w:rPr>
            <w:rStyle w:val="a6"/>
          </w:rPr>
          <w:instrText xml:space="preserve"> PAGE </w:instrText>
        </w:r>
        <w:r>
          <w:rPr>
            <w:rStyle w:val="a6"/>
          </w:rPr>
          <w:fldChar w:fldCharType="separate"/>
        </w:r>
        <w:r w:rsidR="002A72E5">
          <w:rPr>
            <w:rStyle w:val="a6"/>
            <w:noProof/>
          </w:rPr>
          <w:t>2</w:t>
        </w:r>
        <w:r>
          <w:rPr>
            <w:rStyle w:val="a6"/>
          </w:rPr>
          <w:fldChar w:fldCharType="end"/>
        </w:r>
      </w:p>
    </w:sdtContent>
  </w:sdt>
  <w:p w:rsidR="00A741AE" w:rsidRDefault="00A741AE" w:rsidP="00AE2D8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C81" w:rsidRDefault="00627C81" w:rsidP="00AE2D8B">
      <w:r>
        <w:separator/>
      </w:r>
    </w:p>
  </w:footnote>
  <w:footnote w:type="continuationSeparator" w:id="1">
    <w:p w:rsidR="00627C81" w:rsidRDefault="00627C81" w:rsidP="00AE2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9A5FFC"/>
    <w:multiLevelType w:val="hybridMultilevel"/>
    <w:tmpl w:val="3BD81E92"/>
    <w:lvl w:ilvl="0" w:tplc="2A00B688">
      <w:start w:val="1"/>
      <w:numFmt w:val="decimal"/>
      <w:lvlText w:val="%1."/>
      <w:lvlJc w:val="left"/>
      <w:pPr>
        <w:ind w:left="1253" w:hanging="360"/>
      </w:pPr>
      <w:rPr>
        <w:rFonts w:ascii="Times New Roman" w:eastAsia="Times New Roman" w:hAnsi="Times New Roman" w:cs="Times New Roman" w:hint="default"/>
        <w:spacing w:val="0"/>
        <w:w w:val="100"/>
        <w:sz w:val="28"/>
        <w:szCs w:val="28"/>
        <w:lang w:val="ru-RU" w:eastAsia="en-US" w:bidi="ar-SA"/>
      </w:rPr>
    </w:lvl>
    <w:lvl w:ilvl="1" w:tplc="2250C5AC">
      <w:numFmt w:val="bullet"/>
      <w:lvlText w:val="•"/>
      <w:lvlJc w:val="left"/>
      <w:pPr>
        <w:ind w:left="2000" w:hanging="360"/>
      </w:pPr>
      <w:rPr>
        <w:rFonts w:hint="default"/>
        <w:lang w:val="ru-RU" w:eastAsia="en-US" w:bidi="ar-SA"/>
      </w:rPr>
    </w:lvl>
    <w:lvl w:ilvl="2" w:tplc="DC960CB8">
      <w:numFmt w:val="bullet"/>
      <w:lvlText w:val="•"/>
      <w:lvlJc w:val="left"/>
      <w:pPr>
        <w:ind w:left="2969" w:hanging="360"/>
      </w:pPr>
      <w:rPr>
        <w:rFonts w:hint="default"/>
        <w:lang w:val="ru-RU" w:eastAsia="en-US" w:bidi="ar-SA"/>
      </w:rPr>
    </w:lvl>
    <w:lvl w:ilvl="3" w:tplc="345CF91E">
      <w:numFmt w:val="bullet"/>
      <w:lvlText w:val="•"/>
      <w:lvlJc w:val="left"/>
      <w:pPr>
        <w:ind w:left="3939" w:hanging="360"/>
      </w:pPr>
      <w:rPr>
        <w:rFonts w:hint="default"/>
        <w:lang w:val="ru-RU" w:eastAsia="en-US" w:bidi="ar-SA"/>
      </w:rPr>
    </w:lvl>
    <w:lvl w:ilvl="4" w:tplc="AF5872D2">
      <w:numFmt w:val="bullet"/>
      <w:lvlText w:val="•"/>
      <w:lvlJc w:val="left"/>
      <w:pPr>
        <w:ind w:left="4908" w:hanging="360"/>
      </w:pPr>
      <w:rPr>
        <w:rFonts w:hint="default"/>
        <w:lang w:val="ru-RU" w:eastAsia="en-US" w:bidi="ar-SA"/>
      </w:rPr>
    </w:lvl>
    <w:lvl w:ilvl="5" w:tplc="7EE6A532">
      <w:numFmt w:val="bullet"/>
      <w:lvlText w:val="•"/>
      <w:lvlJc w:val="left"/>
      <w:pPr>
        <w:ind w:left="5878" w:hanging="360"/>
      </w:pPr>
      <w:rPr>
        <w:rFonts w:hint="default"/>
        <w:lang w:val="ru-RU" w:eastAsia="en-US" w:bidi="ar-SA"/>
      </w:rPr>
    </w:lvl>
    <w:lvl w:ilvl="6" w:tplc="1F28914C">
      <w:numFmt w:val="bullet"/>
      <w:lvlText w:val="•"/>
      <w:lvlJc w:val="left"/>
      <w:pPr>
        <w:ind w:left="6848" w:hanging="360"/>
      </w:pPr>
      <w:rPr>
        <w:rFonts w:hint="default"/>
        <w:lang w:val="ru-RU" w:eastAsia="en-US" w:bidi="ar-SA"/>
      </w:rPr>
    </w:lvl>
    <w:lvl w:ilvl="7" w:tplc="7AFEFB7E">
      <w:numFmt w:val="bullet"/>
      <w:lvlText w:val="•"/>
      <w:lvlJc w:val="left"/>
      <w:pPr>
        <w:ind w:left="7817" w:hanging="360"/>
      </w:pPr>
      <w:rPr>
        <w:rFonts w:hint="default"/>
        <w:lang w:val="ru-RU" w:eastAsia="en-US" w:bidi="ar-SA"/>
      </w:rPr>
    </w:lvl>
    <w:lvl w:ilvl="8" w:tplc="B2142BFA">
      <w:numFmt w:val="bullet"/>
      <w:lvlText w:val="•"/>
      <w:lvlJc w:val="left"/>
      <w:pPr>
        <w:ind w:left="8787" w:hanging="360"/>
      </w:pPr>
      <w:rPr>
        <w:rFonts w:hint="default"/>
        <w:lang w:val="ru-RU" w:eastAsia="en-US" w:bidi="ar-SA"/>
      </w:rPr>
    </w:lvl>
  </w:abstractNum>
  <w:abstractNum w:abstractNumId="6">
    <w:nsid w:val="075B546F"/>
    <w:multiLevelType w:val="hybridMultilevel"/>
    <w:tmpl w:val="3E663EB8"/>
    <w:lvl w:ilvl="0" w:tplc="97AE8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440B9"/>
    <w:multiLevelType w:val="hybridMultilevel"/>
    <w:tmpl w:val="5668374A"/>
    <w:lvl w:ilvl="0" w:tplc="88CC8060">
      <w:start w:val="27"/>
      <w:numFmt w:val="decimal"/>
      <w:lvlText w:val="%1."/>
      <w:lvlJc w:val="left"/>
      <w:pPr>
        <w:ind w:left="994" w:hanging="354"/>
      </w:pPr>
      <w:rPr>
        <w:rFonts w:ascii="Times New Roman" w:eastAsia="Times New Roman" w:hAnsi="Times New Roman" w:cs="Times New Roman" w:hint="default"/>
        <w:w w:val="100"/>
        <w:sz w:val="26"/>
        <w:szCs w:val="26"/>
        <w:lang w:val="ru-RU" w:eastAsia="en-US" w:bidi="ar-SA"/>
      </w:rPr>
    </w:lvl>
    <w:lvl w:ilvl="1" w:tplc="8864D74E">
      <w:numFmt w:val="bullet"/>
      <w:lvlText w:val="•"/>
      <w:lvlJc w:val="left"/>
      <w:pPr>
        <w:ind w:left="1972" w:hanging="354"/>
      </w:pPr>
      <w:rPr>
        <w:rFonts w:hint="default"/>
        <w:lang w:val="ru-RU" w:eastAsia="en-US" w:bidi="ar-SA"/>
      </w:rPr>
    </w:lvl>
    <w:lvl w:ilvl="2" w:tplc="53D8EF9E">
      <w:numFmt w:val="bullet"/>
      <w:lvlText w:val="•"/>
      <w:lvlJc w:val="left"/>
      <w:pPr>
        <w:ind w:left="2945" w:hanging="354"/>
      </w:pPr>
      <w:rPr>
        <w:rFonts w:hint="default"/>
        <w:lang w:val="ru-RU" w:eastAsia="en-US" w:bidi="ar-SA"/>
      </w:rPr>
    </w:lvl>
    <w:lvl w:ilvl="3" w:tplc="349816AC">
      <w:numFmt w:val="bullet"/>
      <w:lvlText w:val="•"/>
      <w:lvlJc w:val="left"/>
      <w:pPr>
        <w:ind w:left="3917" w:hanging="354"/>
      </w:pPr>
      <w:rPr>
        <w:rFonts w:hint="default"/>
        <w:lang w:val="ru-RU" w:eastAsia="en-US" w:bidi="ar-SA"/>
      </w:rPr>
    </w:lvl>
    <w:lvl w:ilvl="4" w:tplc="454AB328">
      <w:numFmt w:val="bullet"/>
      <w:lvlText w:val="•"/>
      <w:lvlJc w:val="left"/>
      <w:pPr>
        <w:ind w:left="4890" w:hanging="354"/>
      </w:pPr>
      <w:rPr>
        <w:rFonts w:hint="default"/>
        <w:lang w:val="ru-RU" w:eastAsia="en-US" w:bidi="ar-SA"/>
      </w:rPr>
    </w:lvl>
    <w:lvl w:ilvl="5" w:tplc="A38CC5E0">
      <w:numFmt w:val="bullet"/>
      <w:lvlText w:val="•"/>
      <w:lvlJc w:val="left"/>
      <w:pPr>
        <w:ind w:left="5863" w:hanging="354"/>
      </w:pPr>
      <w:rPr>
        <w:rFonts w:hint="default"/>
        <w:lang w:val="ru-RU" w:eastAsia="en-US" w:bidi="ar-SA"/>
      </w:rPr>
    </w:lvl>
    <w:lvl w:ilvl="6" w:tplc="C4C0A1F4">
      <w:numFmt w:val="bullet"/>
      <w:lvlText w:val="•"/>
      <w:lvlJc w:val="left"/>
      <w:pPr>
        <w:ind w:left="6835" w:hanging="354"/>
      </w:pPr>
      <w:rPr>
        <w:rFonts w:hint="default"/>
        <w:lang w:val="ru-RU" w:eastAsia="en-US" w:bidi="ar-SA"/>
      </w:rPr>
    </w:lvl>
    <w:lvl w:ilvl="7" w:tplc="BEA2CAD0">
      <w:numFmt w:val="bullet"/>
      <w:lvlText w:val="•"/>
      <w:lvlJc w:val="left"/>
      <w:pPr>
        <w:ind w:left="7808" w:hanging="354"/>
      </w:pPr>
      <w:rPr>
        <w:rFonts w:hint="default"/>
        <w:lang w:val="ru-RU" w:eastAsia="en-US" w:bidi="ar-SA"/>
      </w:rPr>
    </w:lvl>
    <w:lvl w:ilvl="8" w:tplc="0DB2AE5E">
      <w:numFmt w:val="bullet"/>
      <w:lvlText w:val="•"/>
      <w:lvlJc w:val="left"/>
      <w:pPr>
        <w:ind w:left="8781" w:hanging="354"/>
      </w:pPr>
      <w:rPr>
        <w:rFonts w:hint="default"/>
        <w:lang w:val="ru-RU" w:eastAsia="en-US" w:bidi="ar-SA"/>
      </w:rPr>
    </w:lvl>
  </w:abstractNum>
  <w:abstractNum w:abstractNumId="8">
    <w:nsid w:val="18BA3BEF"/>
    <w:multiLevelType w:val="hybridMultilevel"/>
    <w:tmpl w:val="08C24B40"/>
    <w:lvl w:ilvl="0" w:tplc="4AB0B474">
      <w:start w:val="1"/>
      <w:numFmt w:val="decimal"/>
      <w:lvlText w:val="%1."/>
      <w:lvlJc w:val="left"/>
      <w:pPr>
        <w:ind w:left="640" w:hanging="474"/>
      </w:pPr>
      <w:rPr>
        <w:rFonts w:ascii="Times New Roman" w:eastAsia="Times New Roman" w:hAnsi="Times New Roman" w:cs="Times New Roman" w:hint="default"/>
        <w:spacing w:val="0"/>
        <w:w w:val="100"/>
        <w:sz w:val="28"/>
        <w:szCs w:val="28"/>
        <w:lang w:val="ru-RU" w:eastAsia="en-US" w:bidi="ar-SA"/>
      </w:rPr>
    </w:lvl>
    <w:lvl w:ilvl="1" w:tplc="38A0D586">
      <w:numFmt w:val="bullet"/>
      <w:lvlText w:val="•"/>
      <w:lvlJc w:val="left"/>
      <w:pPr>
        <w:ind w:left="1648" w:hanging="474"/>
      </w:pPr>
      <w:rPr>
        <w:rFonts w:hint="default"/>
        <w:lang w:val="ru-RU" w:eastAsia="en-US" w:bidi="ar-SA"/>
      </w:rPr>
    </w:lvl>
    <w:lvl w:ilvl="2" w:tplc="2AD6A726">
      <w:numFmt w:val="bullet"/>
      <w:lvlText w:val="•"/>
      <w:lvlJc w:val="left"/>
      <w:pPr>
        <w:ind w:left="2657" w:hanging="474"/>
      </w:pPr>
      <w:rPr>
        <w:rFonts w:hint="default"/>
        <w:lang w:val="ru-RU" w:eastAsia="en-US" w:bidi="ar-SA"/>
      </w:rPr>
    </w:lvl>
    <w:lvl w:ilvl="3" w:tplc="D38067C2">
      <w:numFmt w:val="bullet"/>
      <w:lvlText w:val="•"/>
      <w:lvlJc w:val="left"/>
      <w:pPr>
        <w:ind w:left="3665" w:hanging="474"/>
      </w:pPr>
      <w:rPr>
        <w:rFonts w:hint="default"/>
        <w:lang w:val="ru-RU" w:eastAsia="en-US" w:bidi="ar-SA"/>
      </w:rPr>
    </w:lvl>
    <w:lvl w:ilvl="4" w:tplc="F7807F0A">
      <w:numFmt w:val="bullet"/>
      <w:lvlText w:val="•"/>
      <w:lvlJc w:val="left"/>
      <w:pPr>
        <w:ind w:left="4674" w:hanging="474"/>
      </w:pPr>
      <w:rPr>
        <w:rFonts w:hint="default"/>
        <w:lang w:val="ru-RU" w:eastAsia="en-US" w:bidi="ar-SA"/>
      </w:rPr>
    </w:lvl>
    <w:lvl w:ilvl="5" w:tplc="3B848A60">
      <w:numFmt w:val="bullet"/>
      <w:lvlText w:val="•"/>
      <w:lvlJc w:val="left"/>
      <w:pPr>
        <w:ind w:left="5683" w:hanging="474"/>
      </w:pPr>
      <w:rPr>
        <w:rFonts w:hint="default"/>
        <w:lang w:val="ru-RU" w:eastAsia="en-US" w:bidi="ar-SA"/>
      </w:rPr>
    </w:lvl>
    <w:lvl w:ilvl="6" w:tplc="F216E5E2">
      <w:numFmt w:val="bullet"/>
      <w:lvlText w:val="•"/>
      <w:lvlJc w:val="left"/>
      <w:pPr>
        <w:ind w:left="6691" w:hanging="474"/>
      </w:pPr>
      <w:rPr>
        <w:rFonts w:hint="default"/>
        <w:lang w:val="ru-RU" w:eastAsia="en-US" w:bidi="ar-SA"/>
      </w:rPr>
    </w:lvl>
    <w:lvl w:ilvl="7" w:tplc="C7C6B40E">
      <w:numFmt w:val="bullet"/>
      <w:lvlText w:val="•"/>
      <w:lvlJc w:val="left"/>
      <w:pPr>
        <w:ind w:left="7700" w:hanging="474"/>
      </w:pPr>
      <w:rPr>
        <w:rFonts w:hint="default"/>
        <w:lang w:val="ru-RU" w:eastAsia="en-US" w:bidi="ar-SA"/>
      </w:rPr>
    </w:lvl>
    <w:lvl w:ilvl="8" w:tplc="277C25AE">
      <w:numFmt w:val="bullet"/>
      <w:lvlText w:val="•"/>
      <w:lvlJc w:val="left"/>
      <w:pPr>
        <w:ind w:left="8709" w:hanging="474"/>
      </w:pPr>
      <w:rPr>
        <w:rFonts w:hint="default"/>
        <w:lang w:val="ru-RU" w:eastAsia="en-US" w:bidi="ar-SA"/>
      </w:rPr>
    </w:lvl>
  </w:abstractNum>
  <w:abstractNum w:abstractNumId="9">
    <w:nsid w:val="1D0C1325"/>
    <w:multiLevelType w:val="hybridMultilevel"/>
    <w:tmpl w:val="72A4865E"/>
    <w:lvl w:ilvl="0" w:tplc="2EF242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833E9"/>
    <w:multiLevelType w:val="hybridMultilevel"/>
    <w:tmpl w:val="5226107E"/>
    <w:lvl w:ilvl="0" w:tplc="21BA3422">
      <w:start w:val="1"/>
      <w:numFmt w:val="decimal"/>
      <w:lvlText w:val="%1."/>
      <w:lvlJc w:val="left"/>
      <w:pPr>
        <w:ind w:left="882" w:hanging="281"/>
      </w:pPr>
      <w:rPr>
        <w:rFonts w:ascii="Times New Roman" w:eastAsia="Times New Roman" w:hAnsi="Times New Roman" w:cs="Times New Roman" w:hint="default"/>
        <w:w w:val="100"/>
        <w:sz w:val="28"/>
        <w:szCs w:val="28"/>
        <w:lang w:val="ru-RU" w:eastAsia="en-US" w:bidi="ar-SA"/>
      </w:rPr>
    </w:lvl>
    <w:lvl w:ilvl="1" w:tplc="44D8A950">
      <w:numFmt w:val="bullet"/>
      <w:lvlText w:val="•"/>
      <w:lvlJc w:val="left"/>
      <w:pPr>
        <w:ind w:left="1864" w:hanging="281"/>
      </w:pPr>
      <w:rPr>
        <w:rFonts w:hint="default"/>
        <w:lang w:val="ru-RU" w:eastAsia="en-US" w:bidi="ar-SA"/>
      </w:rPr>
    </w:lvl>
    <w:lvl w:ilvl="2" w:tplc="1080408E">
      <w:numFmt w:val="bullet"/>
      <w:lvlText w:val="•"/>
      <w:lvlJc w:val="left"/>
      <w:pPr>
        <w:ind w:left="2849" w:hanging="281"/>
      </w:pPr>
      <w:rPr>
        <w:rFonts w:hint="default"/>
        <w:lang w:val="ru-RU" w:eastAsia="en-US" w:bidi="ar-SA"/>
      </w:rPr>
    </w:lvl>
    <w:lvl w:ilvl="3" w:tplc="F462052E">
      <w:numFmt w:val="bullet"/>
      <w:lvlText w:val="•"/>
      <w:lvlJc w:val="left"/>
      <w:pPr>
        <w:ind w:left="3833" w:hanging="281"/>
      </w:pPr>
      <w:rPr>
        <w:rFonts w:hint="default"/>
        <w:lang w:val="ru-RU" w:eastAsia="en-US" w:bidi="ar-SA"/>
      </w:rPr>
    </w:lvl>
    <w:lvl w:ilvl="4" w:tplc="26A618DA">
      <w:numFmt w:val="bullet"/>
      <w:lvlText w:val="•"/>
      <w:lvlJc w:val="left"/>
      <w:pPr>
        <w:ind w:left="4818" w:hanging="281"/>
      </w:pPr>
      <w:rPr>
        <w:rFonts w:hint="default"/>
        <w:lang w:val="ru-RU" w:eastAsia="en-US" w:bidi="ar-SA"/>
      </w:rPr>
    </w:lvl>
    <w:lvl w:ilvl="5" w:tplc="A99443FC">
      <w:numFmt w:val="bullet"/>
      <w:lvlText w:val="•"/>
      <w:lvlJc w:val="left"/>
      <w:pPr>
        <w:ind w:left="5803" w:hanging="281"/>
      </w:pPr>
      <w:rPr>
        <w:rFonts w:hint="default"/>
        <w:lang w:val="ru-RU" w:eastAsia="en-US" w:bidi="ar-SA"/>
      </w:rPr>
    </w:lvl>
    <w:lvl w:ilvl="6" w:tplc="768C392A">
      <w:numFmt w:val="bullet"/>
      <w:lvlText w:val="•"/>
      <w:lvlJc w:val="left"/>
      <w:pPr>
        <w:ind w:left="6787" w:hanging="281"/>
      </w:pPr>
      <w:rPr>
        <w:rFonts w:hint="default"/>
        <w:lang w:val="ru-RU" w:eastAsia="en-US" w:bidi="ar-SA"/>
      </w:rPr>
    </w:lvl>
    <w:lvl w:ilvl="7" w:tplc="4866EAAE">
      <w:numFmt w:val="bullet"/>
      <w:lvlText w:val="•"/>
      <w:lvlJc w:val="left"/>
      <w:pPr>
        <w:ind w:left="7772" w:hanging="281"/>
      </w:pPr>
      <w:rPr>
        <w:rFonts w:hint="default"/>
        <w:lang w:val="ru-RU" w:eastAsia="en-US" w:bidi="ar-SA"/>
      </w:rPr>
    </w:lvl>
    <w:lvl w:ilvl="8" w:tplc="DCBA8CD6">
      <w:numFmt w:val="bullet"/>
      <w:lvlText w:val="•"/>
      <w:lvlJc w:val="left"/>
      <w:pPr>
        <w:ind w:left="8757" w:hanging="281"/>
      </w:pPr>
      <w:rPr>
        <w:rFonts w:hint="default"/>
        <w:lang w:val="ru-RU" w:eastAsia="en-US" w:bidi="ar-SA"/>
      </w:rPr>
    </w:lvl>
  </w:abstractNum>
  <w:abstractNum w:abstractNumId="11">
    <w:nsid w:val="200A5BCD"/>
    <w:multiLevelType w:val="hybridMultilevel"/>
    <w:tmpl w:val="778C9170"/>
    <w:lvl w:ilvl="0" w:tplc="0204AB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A4B58"/>
    <w:multiLevelType w:val="hybridMultilevel"/>
    <w:tmpl w:val="A7BAFF52"/>
    <w:lvl w:ilvl="0" w:tplc="7242C3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23C38"/>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F2199E"/>
    <w:multiLevelType w:val="hybridMultilevel"/>
    <w:tmpl w:val="CAD28762"/>
    <w:lvl w:ilvl="0" w:tplc="58D8ED42">
      <w:start w:val="45"/>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B3346318">
      <w:numFmt w:val="bullet"/>
      <w:lvlText w:val="•"/>
      <w:lvlJc w:val="left"/>
      <w:pPr>
        <w:ind w:left="3300" w:hanging="354"/>
      </w:pPr>
      <w:rPr>
        <w:rFonts w:hint="default"/>
        <w:lang w:val="ru-RU" w:eastAsia="en-US" w:bidi="ar-SA"/>
      </w:rPr>
    </w:lvl>
    <w:lvl w:ilvl="2" w:tplc="FEA0E992">
      <w:numFmt w:val="bullet"/>
      <w:lvlText w:val="•"/>
      <w:lvlJc w:val="left"/>
      <w:pPr>
        <w:ind w:left="4125" w:hanging="354"/>
      </w:pPr>
      <w:rPr>
        <w:rFonts w:hint="default"/>
        <w:lang w:val="ru-RU" w:eastAsia="en-US" w:bidi="ar-SA"/>
      </w:rPr>
    </w:lvl>
    <w:lvl w:ilvl="3" w:tplc="0394873C">
      <w:numFmt w:val="bullet"/>
      <w:lvlText w:val="•"/>
      <w:lvlJc w:val="left"/>
      <w:pPr>
        <w:ind w:left="4950" w:hanging="354"/>
      </w:pPr>
      <w:rPr>
        <w:rFonts w:hint="default"/>
        <w:lang w:val="ru-RU" w:eastAsia="en-US" w:bidi="ar-SA"/>
      </w:rPr>
    </w:lvl>
    <w:lvl w:ilvl="4" w:tplc="9208D24A">
      <w:numFmt w:val="bullet"/>
      <w:lvlText w:val="•"/>
      <w:lvlJc w:val="left"/>
      <w:pPr>
        <w:ind w:left="5775" w:hanging="354"/>
      </w:pPr>
      <w:rPr>
        <w:rFonts w:hint="default"/>
        <w:lang w:val="ru-RU" w:eastAsia="en-US" w:bidi="ar-SA"/>
      </w:rPr>
    </w:lvl>
    <w:lvl w:ilvl="5" w:tplc="131ED232">
      <w:numFmt w:val="bullet"/>
      <w:lvlText w:val="•"/>
      <w:lvlJc w:val="left"/>
      <w:pPr>
        <w:ind w:left="6600" w:hanging="354"/>
      </w:pPr>
      <w:rPr>
        <w:rFonts w:hint="default"/>
        <w:lang w:val="ru-RU" w:eastAsia="en-US" w:bidi="ar-SA"/>
      </w:rPr>
    </w:lvl>
    <w:lvl w:ilvl="6" w:tplc="624ECDC0">
      <w:numFmt w:val="bullet"/>
      <w:lvlText w:val="•"/>
      <w:lvlJc w:val="left"/>
      <w:pPr>
        <w:ind w:left="7425" w:hanging="354"/>
      </w:pPr>
      <w:rPr>
        <w:rFonts w:hint="default"/>
        <w:lang w:val="ru-RU" w:eastAsia="en-US" w:bidi="ar-SA"/>
      </w:rPr>
    </w:lvl>
    <w:lvl w:ilvl="7" w:tplc="E83257D2">
      <w:numFmt w:val="bullet"/>
      <w:lvlText w:val="•"/>
      <w:lvlJc w:val="left"/>
      <w:pPr>
        <w:ind w:left="8250" w:hanging="354"/>
      </w:pPr>
      <w:rPr>
        <w:rFonts w:hint="default"/>
        <w:lang w:val="ru-RU" w:eastAsia="en-US" w:bidi="ar-SA"/>
      </w:rPr>
    </w:lvl>
    <w:lvl w:ilvl="8" w:tplc="7FBCC4C6">
      <w:numFmt w:val="bullet"/>
      <w:lvlText w:val="•"/>
      <w:lvlJc w:val="left"/>
      <w:pPr>
        <w:ind w:left="9076" w:hanging="354"/>
      </w:pPr>
      <w:rPr>
        <w:rFonts w:hint="default"/>
        <w:lang w:val="ru-RU" w:eastAsia="en-US" w:bidi="ar-SA"/>
      </w:rPr>
    </w:lvl>
  </w:abstractNum>
  <w:abstractNum w:abstractNumId="15">
    <w:nsid w:val="47DE5243"/>
    <w:multiLevelType w:val="hybridMultilevel"/>
    <w:tmpl w:val="45646D8C"/>
    <w:lvl w:ilvl="0" w:tplc="FF1C7A9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8EA27A5E">
      <w:numFmt w:val="bullet"/>
      <w:lvlText w:val="•"/>
      <w:lvlJc w:val="left"/>
      <w:pPr>
        <w:ind w:left="1810" w:hanging="281"/>
      </w:pPr>
      <w:rPr>
        <w:rFonts w:hint="default"/>
        <w:lang w:val="ru-RU" w:eastAsia="en-US" w:bidi="ar-SA"/>
      </w:rPr>
    </w:lvl>
    <w:lvl w:ilvl="2" w:tplc="E3BE803A">
      <w:numFmt w:val="bullet"/>
      <w:lvlText w:val="•"/>
      <w:lvlJc w:val="left"/>
      <w:pPr>
        <w:ind w:left="2801" w:hanging="281"/>
      </w:pPr>
      <w:rPr>
        <w:rFonts w:hint="default"/>
        <w:lang w:val="ru-RU" w:eastAsia="en-US" w:bidi="ar-SA"/>
      </w:rPr>
    </w:lvl>
    <w:lvl w:ilvl="3" w:tplc="BC221AC4">
      <w:numFmt w:val="bullet"/>
      <w:lvlText w:val="•"/>
      <w:lvlJc w:val="left"/>
      <w:pPr>
        <w:ind w:left="3791" w:hanging="281"/>
      </w:pPr>
      <w:rPr>
        <w:rFonts w:hint="default"/>
        <w:lang w:val="ru-RU" w:eastAsia="en-US" w:bidi="ar-SA"/>
      </w:rPr>
    </w:lvl>
    <w:lvl w:ilvl="4" w:tplc="2FC28820">
      <w:numFmt w:val="bullet"/>
      <w:lvlText w:val="•"/>
      <w:lvlJc w:val="left"/>
      <w:pPr>
        <w:ind w:left="4782" w:hanging="281"/>
      </w:pPr>
      <w:rPr>
        <w:rFonts w:hint="default"/>
        <w:lang w:val="ru-RU" w:eastAsia="en-US" w:bidi="ar-SA"/>
      </w:rPr>
    </w:lvl>
    <w:lvl w:ilvl="5" w:tplc="C27A6138">
      <w:numFmt w:val="bullet"/>
      <w:lvlText w:val="•"/>
      <w:lvlJc w:val="left"/>
      <w:pPr>
        <w:ind w:left="5773" w:hanging="281"/>
      </w:pPr>
      <w:rPr>
        <w:rFonts w:hint="default"/>
        <w:lang w:val="ru-RU" w:eastAsia="en-US" w:bidi="ar-SA"/>
      </w:rPr>
    </w:lvl>
    <w:lvl w:ilvl="6" w:tplc="F9DAC680">
      <w:numFmt w:val="bullet"/>
      <w:lvlText w:val="•"/>
      <w:lvlJc w:val="left"/>
      <w:pPr>
        <w:ind w:left="6763" w:hanging="281"/>
      </w:pPr>
      <w:rPr>
        <w:rFonts w:hint="default"/>
        <w:lang w:val="ru-RU" w:eastAsia="en-US" w:bidi="ar-SA"/>
      </w:rPr>
    </w:lvl>
    <w:lvl w:ilvl="7" w:tplc="A3904822">
      <w:numFmt w:val="bullet"/>
      <w:lvlText w:val="•"/>
      <w:lvlJc w:val="left"/>
      <w:pPr>
        <w:ind w:left="7754" w:hanging="281"/>
      </w:pPr>
      <w:rPr>
        <w:rFonts w:hint="default"/>
        <w:lang w:val="ru-RU" w:eastAsia="en-US" w:bidi="ar-SA"/>
      </w:rPr>
    </w:lvl>
    <w:lvl w:ilvl="8" w:tplc="9F4CD82C">
      <w:numFmt w:val="bullet"/>
      <w:lvlText w:val="•"/>
      <w:lvlJc w:val="left"/>
      <w:pPr>
        <w:ind w:left="8745" w:hanging="281"/>
      </w:pPr>
      <w:rPr>
        <w:rFonts w:hint="default"/>
        <w:lang w:val="ru-RU" w:eastAsia="en-US" w:bidi="ar-SA"/>
      </w:rPr>
    </w:lvl>
  </w:abstractNum>
  <w:abstractNum w:abstractNumId="16">
    <w:nsid w:val="48B32EE0"/>
    <w:multiLevelType w:val="multilevel"/>
    <w:tmpl w:val="EE2EE094"/>
    <w:lvl w:ilvl="0">
      <w:start w:val="3"/>
      <w:numFmt w:val="decimal"/>
      <w:lvlText w:val="%1"/>
      <w:lvlJc w:val="left"/>
      <w:pPr>
        <w:ind w:left="1733" w:hanging="493"/>
      </w:pPr>
      <w:rPr>
        <w:rFonts w:hint="default"/>
        <w:lang w:val="ru-RU" w:eastAsia="en-US" w:bidi="ar-SA"/>
      </w:rPr>
    </w:lvl>
    <w:lvl w:ilvl="1">
      <w:start w:val="2"/>
      <w:numFmt w:val="decimal"/>
      <w:lvlText w:val="%1.%2."/>
      <w:lvlJc w:val="left"/>
      <w:pPr>
        <w:ind w:left="1733"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70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6039" w:hanging="701"/>
      </w:pPr>
      <w:rPr>
        <w:rFonts w:hint="default"/>
        <w:lang w:val="ru-RU" w:eastAsia="en-US" w:bidi="ar-SA"/>
      </w:rPr>
    </w:lvl>
    <w:lvl w:ilvl="4">
      <w:numFmt w:val="bullet"/>
      <w:lvlText w:val="•"/>
      <w:lvlJc w:val="left"/>
      <w:pPr>
        <w:ind w:left="6708" w:hanging="701"/>
      </w:pPr>
      <w:rPr>
        <w:rFonts w:hint="default"/>
        <w:lang w:val="ru-RU" w:eastAsia="en-US" w:bidi="ar-SA"/>
      </w:rPr>
    </w:lvl>
    <w:lvl w:ilvl="5">
      <w:numFmt w:val="bullet"/>
      <w:lvlText w:val="•"/>
      <w:lvlJc w:val="left"/>
      <w:pPr>
        <w:ind w:left="7378" w:hanging="701"/>
      </w:pPr>
      <w:rPr>
        <w:rFonts w:hint="default"/>
        <w:lang w:val="ru-RU" w:eastAsia="en-US" w:bidi="ar-SA"/>
      </w:rPr>
    </w:lvl>
    <w:lvl w:ilvl="6">
      <w:numFmt w:val="bullet"/>
      <w:lvlText w:val="•"/>
      <w:lvlJc w:val="left"/>
      <w:pPr>
        <w:ind w:left="8048" w:hanging="701"/>
      </w:pPr>
      <w:rPr>
        <w:rFonts w:hint="default"/>
        <w:lang w:val="ru-RU" w:eastAsia="en-US" w:bidi="ar-SA"/>
      </w:rPr>
    </w:lvl>
    <w:lvl w:ilvl="7">
      <w:numFmt w:val="bullet"/>
      <w:lvlText w:val="•"/>
      <w:lvlJc w:val="left"/>
      <w:pPr>
        <w:ind w:left="8717" w:hanging="701"/>
      </w:pPr>
      <w:rPr>
        <w:rFonts w:hint="default"/>
        <w:lang w:val="ru-RU" w:eastAsia="en-US" w:bidi="ar-SA"/>
      </w:rPr>
    </w:lvl>
    <w:lvl w:ilvl="8">
      <w:numFmt w:val="bullet"/>
      <w:lvlText w:val="•"/>
      <w:lvlJc w:val="left"/>
      <w:pPr>
        <w:ind w:left="9387" w:hanging="701"/>
      </w:pPr>
      <w:rPr>
        <w:rFonts w:hint="default"/>
        <w:lang w:val="ru-RU" w:eastAsia="en-US" w:bidi="ar-SA"/>
      </w:rPr>
    </w:lvl>
  </w:abstractNum>
  <w:abstractNum w:abstractNumId="17">
    <w:nsid w:val="48C31FD5"/>
    <w:multiLevelType w:val="multilevel"/>
    <w:tmpl w:val="249CDCA2"/>
    <w:lvl w:ilvl="0">
      <w:start w:val="1"/>
      <w:numFmt w:val="decimal"/>
      <w:lvlText w:val="%1."/>
      <w:lvlJc w:val="left"/>
      <w:pPr>
        <w:ind w:left="532" w:hanging="281"/>
        <w:jc w:val="right"/>
      </w:pPr>
      <w:rPr>
        <w:rFonts w:hint="default"/>
        <w:w w:val="100"/>
        <w:lang w:val="ru-RU" w:eastAsia="en-US" w:bidi="ar-SA"/>
      </w:rPr>
    </w:lvl>
    <w:lvl w:ilvl="1">
      <w:start w:val="1"/>
      <w:numFmt w:val="decimal"/>
      <w:lvlText w:val="%1.%2."/>
      <w:lvlJc w:val="left"/>
      <w:pPr>
        <w:ind w:left="421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942" w:hanging="493"/>
      </w:pPr>
      <w:rPr>
        <w:rFonts w:hint="default"/>
        <w:lang w:val="ru-RU" w:eastAsia="en-US" w:bidi="ar-SA"/>
      </w:rPr>
    </w:lvl>
    <w:lvl w:ilvl="3">
      <w:numFmt w:val="bullet"/>
      <w:lvlText w:val="•"/>
      <w:lvlJc w:val="left"/>
      <w:pPr>
        <w:ind w:left="5665" w:hanging="493"/>
      </w:pPr>
      <w:rPr>
        <w:rFonts w:hint="default"/>
        <w:lang w:val="ru-RU" w:eastAsia="en-US" w:bidi="ar-SA"/>
      </w:rPr>
    </w:lvl>
    <w:lvl w:ilvl="4">
      <w:numFmt w:val="bullet"/>
      <w:lvlText w:val="•"/>
      <w:lvlJc w:val="left"/>
      <w:pPr>
        <w:ind w:left="6388" w:hanging="493"/>
      </w:pPr>
      <w:rPr>
        <w:rFonts w:hint="default"/>
        <w:lang w:val="ru-RU" w:eastAsia="en-US" w:bidi="ar-SA"/>
      </w:rPr>
    </w:lvl>
    <w:lvl w:ilvl="5">
      <w:numFmt w:val="bullet"/>
      <w:lvlText w:val="•"/>
      <w:lvlJc w:val="left"/>
      <w:pPr>
        <w:ind w:left="7111" w:hanging="493"/>
      </w:pPr>
      <w:rPr>
        <w:rFonts w:hint="default"/>
        <w:lang w:val="ru-RU" w:eastAsia="en-US" w:bidi="ar-SA"/>
      </w:rPr>
    </w:lvl>
    <w:lvl w:ilvl="6">
      <w:numFmt w:val="bullet"/>
      <w:lvlText w:val="•"/>
      <w:lvlJc w:val="left"/>
      <w:pPr>
        <w:ind w:left="7834"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280" w:hanging="493"/>
      </w:pPr>
      <w:rPr>
        <w:rFonts w:hint="default"/>
        <w:lang w:val="ru-RU" w:eastAsia="en-US" w:bidi="ar-SA"/>
      </w:rPr>
    </w:lvl>
  </w:abstractNum>
  <w:abstractNum w:abstractNumId="18">
    <w:nsid w:val="4A456B2F"/>
    <w:multiLevelType w:val="hybridMultilevel"/>
    <w:tmpl w:val="75B8A490"/>
    <w:lvl w:ilvl="0" w:tplc="C6CACE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57F29"/>
    <w:multiLevelType w:val="hybridMultilevel"/>
    <w:tmpl w:val="2624A32A"/>
    <w:lvl w:ilvl="0" w:tplc="08A2AF58">
      <w:start w:val="39"/>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6944AB60">
      <w:numFmt w:val="bullet"/>
      <w:lvlText w:val="•"/>
      <w:lvlJc w:val="left"/>
      <w:pPr>
        <w:ind w:left="1648" w:hanging="354"/>
      </w:pPr>
      <w:rPr>
        <w:rFonts w:hint="default"/>
        <w:lang w:val="ru-RU" w:eastAsia="en-US" w:bidi="ar-SA"/>
      </w:rPr>
    </w:lvl>
    <w:lvl w:ilvl="2" w:tplc="F230C8EC">
      <w:numFmt w:val="bullet"/>
      <w:lvlText w:val="•"/>
      <w:lvlJc w:val="left"/>
      <w:pPr>
        <w:ind w:left="2657" w:hanging="354"/>
      </w:pPr>
      <w:rPr>
        <w:rFonts w:hint="default"/>
        <w:lang w:val="ru-RU" w:eastAsia="en-US" w:bidi="ar-SA"/>
      </w:rPr>
    </w:lvl>
    <w:lvl w:ilvl="3" w:tplc="94E82BB4">
      <w:numFmt w:val="bullet"/>
      <w:lvlText w:val="•"/>
      <w:lvlJc w:val="left"/>
      <w:pPr>
        <w:ind w:left="3665" w:hanging="354"/>
      </w:pPr>
      <w:rPr>
        <w:rFonts w:hint="default"/>
        <w:lang w:val="ru-RU" w:eastAsia="en-US" w:bidi="ar-SA"/>
      </w:rPr>
    </w:lvl>
    <w:lvl w:ilvl="4" w:tplc="E7E250D6">
      <w:numFmt w:val="bullet"/>
      <w:lvlText w:val="•"/>
      <w:lvlJc w:val="left"/>
      <w:pPr>
        <w:ind w:left="4674" w:hanging="354"/>
      </w:pPr>
      <w:rPr>
        <w:rFonts w:hint="default"/>
        <w:lang w:val="ru-RU" w:eastAsia="en-US" w:bidi="ar-SA"/>
      </w:rPr>
    </w:lvl>
    <w:lvl w:ilvl="5" w:tplc="BAEEC5BE">
      <w:numFmt w:val="bullet"/>
      <w:lvlText w:val="•"/>
      <w:lvlJc w:val="left"/>
      <w:pPr>
        <w:ind w:left="5683" w:hanging="354"/>
      </w:pPr>
      <w:rPr>
        <w:rFonts w:hint="default"/>
        <w:lang w:val="ru-RU" w:eastAsia="en-US" w:bidi="ar-SA"/>
      </w:rPr>
    </w:lvl>
    <w:lvl w:ilvl="6" w:tplc="AED25D42">
      <w:numFmt w:val="bullet"/>
      <w:lvlText w:val="•"/>
      <w:lvlJc w:val="left"/>
      <w:pPr>
        <w:ind w:left="6691" w:hanging="354"/>
      </w:pPr>
      <w:rPr>
        <w:rFonts w:hint="default"/>
        <w:lang w:val="ru-RU" w:eastAsia="en-US" w:bidi="ar-SA"/>
      </w:rPr>
    </w:lvl>
    <w:lvl w:ilvl="7" w:tplc="0AAE22D0">
      <w:numFmt w:val="bullet"/>
      <w:lvlText w:val="•"/>
      <w:lvlJc w:val="left"/>
      <w:pPr>
        <w:ind w:left="7700" w:hanging="354"/>
      </w:pPr>
      <w:rPr>
        <w:rFonts w:hint="default"/>
        <w:lang w:val="ru-RU" w:eastAsia="en-US" w:bidi="ar-SA"/>
      </w:rPr>
    </w:lvl>
    <w:lvl w:ilvl="8" w:tplc="D2384514">
      <w:numFmt w:val="bullet"/>
      <w:lvlText w:val="•"/>
      <w:lvlJc w:val="left"/>
      <w:pPr>
        <w:ind w:left="8709" w:hanging="354"/>
      </w:pPr>
      <w:rPr>
        <w:rFonts w:hint="default"/>
        <w:lang w:val="ru-RU" w:eastAsia="en-US" w:bidi="ar-SA"/>
      </w:rPr>
    </w:lvl>
  </w:abstractNum>
  <w:abstractNum w:abstractNumId="20">
    <w:nsid w:val="4C8B3A37"/>
    <w:multiLevelType w:val="hybridMultilevel"/>
    <w:tmpl w:val="25CA0796"/>
    <w:lvl w:ilvl="0" w:tplc="7C7C447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EB664780">
      <w:numFmt w:val="bullet"/>
      <w:lvlText w:val="•"/>
      <w:lvlJc w:val="left"/>
      <w:pPr>
        <w:ind w:left="1810" w:hanging="281"/>
      </w:pPr>
      <w:rPr>
        <w:rFonts w:hint="default"/>
        <w:lang w:val="ru-RU" w:eastAsia="en-US" w:bidi="ar-SA"/>
      </w:rPr>
    </w:lvl>
    <w:lvl w:ilvl="2" w:tplc="7A8CC4A6">
      <w:numFmt w:val="bullet"/>
      <w:lvlText w:val="•"/>
      <w:lvlJc w:val="left"/>
      <w:pPr>
        <w:ind w:left="2801" w:hanging="281"/>
      </w:pPr>
      <w:rPr>
        <w:rFonts w:hint="default"/>
        <w:lang w:val="ru-RU" w:eastAsia="en-US" w:bidi="ar-SA"/>
      </w:rPr>
    </w:lvl>
    <w:lvl w:ilvl="3" w:tplc="B6BA9DBA">
      <w:numFmt w:val="bullet"/>
      <w:lvlText w:val="•"/>
      <w:lvlJc w:val="left"/>
      <w:pPr>
        <w:ind w:left="3791" w:hanging="281"/>
      </w:pPr>
      <w:rPr>
        <w:rFonts w:hint="default"/>
        <w:lang w:val="ru-RU" w:eastAsia="en-US" w:bidi="ar-SA"/>
      </w:rPr>
    </w:lvl>
    <w:lvl w:ilvl="4" w:tplc="5C326A7A">
      <w:numFmt w:val="bullet"/>
      <w:lvlText w:val="•"/>
      <w:lvlJc w:val="left"/>
      <w:pPr>
        <w:ind w:left="4782" w:hanging="281"/>
      </w:pPr>
      <w:rPr>
        <w:rFonts w:hint="default"/>
        <w:lang w:val="ru-RU" w:eastAsia="en-US" w:bidi="ar-SA"/>
      </w:rPr>
    </w:lvl>
    <w:lvl w:ilvl="5" w:tplc="4BA09AB0">
      <w:numFmt w:val="bullet"/>
      <w:lvlText w:val="•"/>
      <w:lvlJc w:val="left"/>
      <w:pPr>
        <w:ind w:left="5773" w:hanging="281"/>
      </w:pPr>
      <w:rPr>
        <w:rFonts w:hint="default"/>
        <w:lang w:val="ru-RU" w:eastAsia="en-US" w:bidi="ar-SA"/>
      </w:rPr>
    </w:lvl>
    <w:lvl w:ilvl="6" w:tplc="E46A5BAE">
      <w:numFmt w:val="bullet"/>
      <w:lvlText w:val="•"/>
      <w:lvlJc w:val="left"/>
      <w:pPr>
        <w:ind w:left="6763" w:hanging="281"/>
      </w:pPr>
      <w:rPr>
        <w:rFonts w:hint="default"/>
        <w:lang w:val="ru-RU" w:eastAsia="en-US" w:bidi="ar-SA"/>
      </w:rPr>
    </w:lvl>
    <w:lvl w:ilvl="7" w:tplc="8DAC9A3C">
      <w:numFmt w:val="bullet"/>
      <w:lvlText w:val="•"/>
      <w:lvlJc w:val="left"/>
      <w:pPr>
        <w:ind w:left="7754" w:hanging="281"/>
      </w:pPr>
      <w:rPr>
        <w:rFonts w:hint="default"/>
        <w:lang w:val="ru-RU" w:eastAsia="en-US" w:bidi="ar-SA"/>
      </w:rPr>
    </w:lvl>
    <w:lvl w:ilvl="8" w:tplc="89AC3454">
      <w:numFmt w:val="bullet"/>
      <w:lvlText w:val="•"/>
      <w:lvlJc w:val="left"/>
      <w:pPr>
        <w:ind w:left="8745" w:hanging="281"/>
      </w:pPr>
      <w:rPr>
        <w:rFonts w:hint="default"/>
        <w:lang w:val="ru-RU" w:eastAsia="en-US" w:bidi="ar-SA"/>
      </w:rPr>
    </w:lvl>
  </w:abstractNum>
  <w:abstractNum w:abstractNumId="21">
    <w:nsid w:val="4F537402"/>
    <w:multiLevelType w:val="hybridMultilevel"/>
    <w:tmpl w:val="5B4AC406"/>
    <w:lvl w:ilvl="0" w:tplc="C90456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871C5A"/>
    <w:multiLevelType w:val="multilevel"/>
    <w:tmpl w:val="B502BE8E"/>
    <w:lvl w:ilvl="0">
      <w:start w:val="1"/>
      <w:numFmt w:val="decimal"/>
      <w:lvlText w:val="%1."/>
      <w:lvlJc w:val="left"/>
      <w:pPr>
        <w:ind w:left="1253" w:hanging="360"/>
      </w:pPr>
      <w:rPr>
        <w:rFonts w:hint="default"/>
        <w:spacing w:val="0"/>
        <w:w w:val="100"/>
        <w:lang w:val="ru-RU" w:eastAsia="en-US" w:bidi="ar-SA"/>
      </w:rPr>
    </w:lvl>
    <w:lvl w:ilvl="1">
      <w:start w:val="1"/>
      <w:numFmt w:val="decimal"/>
      <w:lvlText w:val="%2."/>
      <w:lvlJc w:val="left"/>
      <w:pPr>
        <w:ind w:left="3843" w:hanging="360"/>
        <w:jc w:val="right"/>
      </w:pPr>
      <w:rPr>
        <w:rFonts w:ascii="Times New Roman" w:eastAsia="Times New Roman" w:hAnsi="Times New Roman" w:cs="Times New Roman" w:hint="default"/>
        <w:b/>
        <w:bCs/>
        <w:spacing w:val="0"/>
        <w:w w:val="100"/>
        <w:sz w:val="28"/>
        <w:szCs w:val="28"/>
        <w:lang w:val="ru-RU" w:eastAsia="en-US" w:bidi="ar-SA"/>
      </w:rPr>
    </w:lvl>
    <w:lvl w:ilvl="2">
      <w:start w:val="3"/>
      <w:numFmt w:val="decimal"/>
      <w:lvlText w:val="%3"/>
      <w:lvlJc w:val="left"/>
      <w:pPr>
        <w:ind w:left="3118" w:hanging="212"/>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3814" w:hanging="423"/>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4823" w:hanging="423"/>
      </w:pPr>
      <w:rPr>
        <w:rFonts w:hint="default"/>
        <w:lang w:val="ru-RU" w:eastAsia="en-US" w:bidi="ar-SA"/>
      </w:rPr>
    </w:lvl>
    <w:lvl w:ilvl="5">
      <w:numFmt w:val="bullet"/>
      <w:lvlText w:val="•"/>
      <w:lvlJc w:val="left"/>
      <w:pPr>
        <w:ind w:left="5807" w:hanging="423"/>
      </w:pPr>
      <w:rPr>
        <w:rFonts w:hint="default"/>
        <w:lang w:val="ru-RU" w:eastAsia="en-US" w:bidi="ar-SA"/>
      </w:rPr>
    </w:lvl>
    <w:lvl w:ilvl="6">
      <w:numFmt w:val="bullet"/>
      <w:lvlText w:val="•"/>
      <w:lvlJc w:val="left"/>
      <w:pPr>
        <w:ind w:left="6791" w:hanging="423"/>
      </w:pPr>
      <w:rPr>
        <w:rFonts w:hint="default"/>
        <w:lang w:val="ru-RU" w:eastAsia="en-US" w:bidi="ar-SA"/>
      </w:rPr>
    </w:lvl>
    <w:lvl w:ilvl="7">
      <w:numFmt w:val="bullet"/>
      <w:lvlText w:val="•"/>
      <w:lvlJc w:val="left"/>
      <w:pPr>
        <w:ind w:left="7775" w:hanging="423"/>
      </w:pPr>
      <w:rPr>
        <w:rFonts w:hint="default"/>
        <w:lang w:val="ru-RU" w:eastAsia="en-US" w:bidi="ar-SA"/>
      </w:rPr>
    </w:lvl>
    <w:lvl w:ilvl="8">
      <w:numFmt w:val="bullet"/>
      <w:lvlText w:val="•"/>
      <w:lvlJc w:val="left"/>
      <w:pPr>
        <w:ind w:left="8758" w:hanging="423"/>
      </w:pPr>
      <w:rPr>
        <w:rFonts w:hint="default"/>
        <w:lang w:val="ru-RU" w:eastAsia="en-US" w:bidi="ar-SA"/>
      </w:rPr>
    </w:lvl>
  </w:abstractNum>
  <w:abstractNum w:abstractNumId="23">
    <w:nsid w:val="52C46B08"/>
    <w:multiLevelType w:val="hybridMultilevel"/>
    <w:tmpl w:val="A81A720E"/>
    <w:lvl w:ilvl="0" w:tplc="1FAC6848">
      <w:start w:val="36"/>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BFCD35A">
      <w:numFmt w:val="bullet"/>
      <w:lvlText w:val="•"/>
      <w:lvlJc w:val="left"/>
      <w:pPr>
        <w:ind w:left="1648" w:hanging="354"/>
      </w:pPr>
      <w:rPr>
        <w:rFonts w:hint="default"/>
        <w:lang w:val="ru-RU" w:eastAsia="en-US" w:bidi="ar-SA"/>
      </w:rPr>
    </w:lvl>
    <w:lvl w:ilvl="2" w:tplc="A69630B6">
      <w:numFmt w:val="bullet"/>
      <w:lvlText w:val="•"/>
      <w:lvlJc w:val="left"/>
      <w:pPr>
        <w:ind w:left="2657" w:hanging="354"/>
      </w:pPr>
      <w:rPr>
        <w:rFonts w:hint="default"/>
        <w:lang w:val="ru-RU" w:eastAsia="en-US" w:bidi="ar-SA"/>
      </w:rPr>
    </w:lvl>
    <w:lvl w:ilvl="3" w:tplc="0D0287CA">
      <w:numFmt w:val="bullet"/>
      <w:lvlText w:val="•"/>
      <w:lvlJc w:val="left"/>
      <w:pPr>
        <w:ind w:left="3665" w:hanging="354"/>
      </w:pPr>
      <w:rPr>
        <w:rFonts w:hint="default"/>
        <w:lang w:val="ru-RU" w:eastAsia="en-US" w:bidi="ar-SA"/>
      </w:rPr>
    </w:lvl>
    <w:lvl w:ilvl="4" w:tplc="F202DD54">
      <w:numFmt w:val="bullet"/>
      <w:lvlText w:val="•"/>
      <w:lvlJc w:val="left"/>
      <w:pPr>
        <w:ind w:left="4674" w:hanging="354"/>
      </w:pPr>
      <w:rPr>
        <w:rFonts w:hint="default"/>
        <w:lang w:val="ru-RU" w:eastAsia="en-US" w:bidi="ar-SA"/>
      </w:rPr>
    </w:lvl>
    <w:lvl w:ilvl="5" w:tplc="8582334A">
      <w:numFmt w:val="bullet"/>
      <w:lvlText w:val="•"/>
      <w:lvlJc w:val="left"/>
      <w:pPr>
        <w:ind w:left="5683" w:hanging="354"/>
      </w:pPr>
      <w:rPr>
        <w:rFonts w:hint="default"/>
        <w:lang w:val="ru-RU" w:eastAsia="en-US" w:bidi="ar-SA"/>
      </w:rPr>
    </w:lvl>
    <w:lvl w:ilvl="6" w:tplc="11E03A20">
      <w:numFmt w:val="bullet"/>
      <w:lvlText w:val="•"/>
      <w:lvlJc w:val="left"/>
      <w:pPr>
        <w:ind w:left="6691" w:hanging="354"/>
      </w:pPr>
      <w:rPr>
        <w:rFonts w:hint="default"/>
        <w:lang w:val="ru-RU" w:eastAsia="en-US" w:bidi="ar-SA"/>
      </w:rPr>
    </w:lvl>
    <w:lvl w:ilvl="7" w:tplc="53DEFBA2">
      <w:numFmt w:val="bullet"/>
      <w:lvlText w:val="•"/>
      <w:lvlJc w:val="left"/>
      <w:pPr>
        <w:ind w:left="7700" w:hanging="354"/>
      </w:pPr>
      <w:rPr>
        <w:rFonts w:hint="default"/>
        <w:lang w:val="ru-RU" w:eastAsia="en-US" w:bidi="ar-SA"/>
      </w:rPr>
    </w:lvl>
    <w:lvl w:ilvl="8" w:tplc="FC1086A0">
      <w:numFmt w:val="bullet"/>
      <w:lvlText w:val="•"/>
      <w:lvlJc w:val="left"/>
      <w:pPr>
        <w:ind w:left="8709" w:hanging="354"/>
      </w:pPr>
      <w:rPr>
        <w:rFonts w:hint="default"/>
        <w:lang w:val="ru-RU" w:eastAsia="en-US" w:bidi="ar-SA"/>
      </w:rPr>
    </w:lvl>
  </w:abstractNum>
  <w:abstractNum w:abstractNumId="24">
    <w:nsid w:val="56C1653E"/>
    <w:multiLevelType w:val="hybridMultilevel"/>
    <w:tmpl w:val="A5DC7728"/>
    <w:lvl w:ilvl="0" w:tplc="9808D104">
      <w:start w:val="1"/>
      <w:numFmt w:val="decimal"/>
      <w:lvlText w:val="%1."/>
      <w:lvlJc w:val="left"/>
      <w:pPr>
        <w:ind w:left="552" w:hanging="353"/>
      </w:pPr>
      <w:rPr>
        <w:rFonts w:ascii="Times New Roman" w:eastAsia="Times New Roman" w:hAnsi="Times New Roman" w:cs="Times New Roman" w:hint="default"/>
        <w:w w:val="100"/>
        <w:sz w:val="28"/>
        <w:szCs w:val="28"/>
        <w:lang w:val="ru-RU" w:eastAsia="en-US" w:bidi="ar-SA"/>
      </w:rPr>
    </w:lvl>
    <w:lvl w:ilvl="1" w:tplc="28CEC802">
      <w:numFmt w:val="bullet"/>
      <w:lvlText w:val="•"/>
      <w:lvlJc w:val="left"/>
      <w:pPr>
        <w:ind w:left="1576" w:hanging="353"/>
      </w:pPr>
      <w:rPr>
        <w:rFonts w:hint="default"/>
        <w:lang w:val="ru-RU" w:eastAsia="en-US" w:bidi="ar-SA"/>
      </w:rPr>
    </w:lvl>
    <w:lvl w:ilvl="2" w:tplc="77C2C468">
      <w:numFmt w:val="bullet"/>
      <w:lvlText w:val="•"/>
      <w:lvlJc w:val="left"/>
      <w:pPr>
        <w:ind w:left="2593" w:hanging="353"/>
      </w:pPr>
      <w:rPr>
        <w:rFonts w:hint="default"/>
        <w:lang w:val="ru-RU" w:eastAsia="en-US" w:bidi="ar-SA"/>
      </w:rPr>
    </w:lvl>
    <w:lvl w:ilvl="3" w:tplc="3B9C5904">
      <w:numFmt w:val="bullet"/>
      <w:lvlText w:val="•"/>
      <w:lvlJc w:val="left"/>
      <w:pPr>
        <w:ind w:left="3609" w:hanging="353"/>
      </w:pPr>
      <w:rPr>
        <w:rFonts w:hint="default"/>
        <w:lang w:val="ru-RU" w:eastAsia="en-US" w:bidi="ar-SA"/>
      </w:rPr>
    </w:lvl>
    <w:lvl w:ilvl="4" w:tplc="5E8ED99C">
      <w:numFmt w:val="bullet"/>
      <w:lvlText w:val="•"/>
      <w:lvlJc w:val="left"/>
      <w:pPr>
        <w:ind w:left="4626" w:hanging="353"/>
      </w:pPr>
      <w:rPr>
        <w:rFonts w:hint="default"/>
        <w:lang w:val="ru-RU" w:eastAsia="en-US" w:bidi="ar-SA"/>
      </w:rPr>
    </w:lvl>
    <w:lvl w:ilvl="5" w:tplc="E752E89C">
      <w:numFmt w:val="bullet"/>
      <w:lvlText w:val="•"/>
      <w:lvlJc w:val="left"/>
      <w:pPr>
        <w:ind w:left="5643" w:hanging="353"/>
      </w:pPr>
      <w:rPr>
        <w:rFonts w:hint="default"/>
        <w:lang w:val="ru-RU" w:eastAsia="en-US" w:bidi="ar-SA"/>
      </w:rPr>
    </w:lvl>
    <w:lvl w:ilvl="6" w:tplc="5CF83082">
      <w:numFmt w:val="bullet"/>
      <w:lvlText w:val="•"/>
      <w:lvlJc w:val="left"/>
      <w:pPr>
        <w:ind w:left="6659" w:hanging="353"/>
      </w:pPr>
      <w:rPr>
        <w:rFonts w:hint="default"/>
        <w:lang w:val="ru-RU" w:eastAsia="en-US" w:bidi="ar-SA"/>
      </w:rPr>
    </w:lvl>
    <w:lvl w:ilvl="7" w:tplc="7608A156">
      <w:numFmt w:val="bullet"/>
      <w:lvlText w:val="•"/>
      <w:lvlJc w:val="left"/>
      <w:pPr>
        <w:ind w:left="7676" w:hanging="353"/>
      </w:pPr>
      <w:rPr>
        <w:rFonts w:hint="default"/>
        <w:lang w:val="ru-RU" w:eastAsia="en-US" w:bidi="ar-SA"/>
      </w:rPr>
    </w:lvl>
    <w:lvl w:ilvl="8" w:tplc="F384BCA6">
      <w:numFmt w:val="bullet"/>
      <w:lvlText w:val="•"/>
      <w:lvlJc w:val="left"/>
      <w:pPr>
        <w:ind w:left="8693" w:hanging="353"/>
      </w:pPr>
      <w:rPr>
        <w:rFonts w:hint="default"/>
        <w:lang w:val="ru-RU" w:eastAsia="en-US" w:bidi="ar-SA"/>
      </w:rPr>
    </w:lvl>
  </w:abstractNum>
  <w:abstractNum w:abstractNumId="25">
    <w:nsid w:val="592F3096"/>
    <w:multiLevelType w:val="hybridMultilevel"/>
    <w:tmpl w:val="C888B126"/>
    <w:lvl w:ilvl="0" w:tplc="6DBC6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4071FB"/>
    <w:multiLevelType w:val="multilevel"/>
    <w:tmpl w:val="C9BEF75C"/>
    <w:lvl w:ilvl="0">
      <w:start w:val="6"/>
      <w:numFmt w:val="decimal"/>
      <w:lvlText w:val="%1"/>
      <w:lvlJc w:val="left"/>
      <w:pPr>
        <w:ind w:left="1663" w:hanging="423"/>
      </w:pPr>
      <w:rPr>
        <w:rFonts w:hint="default"/>
        <w:lang w:val="ru-RU" w:eastAsia="en-US" w:bidi="ar-SA"/>
      </w:rPr>
    </w:lvl>
    <w:lvl w:ilvl="1">
      <w:start w:val="1"/>
      <w:numFmt w:val="decimal"/>
      <w:lvlText w:val="%1.%2"/>
      <w:lvlJc w:val="left"/>
      <w:pPr>
        <w:ind w:left="1663" w:hanging="423"/>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3473" w:hanging="423"/>
      </w:pPr>
      <w:rPr>
        <w:rFonts w:hint="default"/>
        <w:lang w:val="ru-RU" w:eastAsia="en-US" w:bidi="ar-SA"/>
      </w:rPr>
    </w:lvl>
    <w:lvl w:ilvl="3">
      <w:numFmt w:val="bullet"/>
      <w:lvlText w:val="•"/>
      <w:lvlJc w:val="left"/>
      <w:pPr>
        <w:ind w:left="4379" w:hanging="423"/>
      </w:pPr>
      <w:rPr>
        <w:rFonts w:hint="default"/>
        <w:lang w:val="ru-RU" w:eastAsia="en-US" w:bidi="ar-SA"/>
      </w:rPr>
    </w:lvl>
    <w:lvl w:ilvl="4">
      <w:numFmt w:val="bullet"/>
      <w:lvlText w:val="•"/>
      <w:lvlJc w:val="left"/>
      <w:pPr>
        <w:ind w:left="5286" w:hanging="423"/>
      </w:pPr>
      <w:rPr>
        <w:rFonts w:hint="default"/>
        <w:lang w:val="ru-RU" w:eastAsia="en-US" w:bidi="ar-SA"/>
      </w:rPr>
    </w:lvl>
    <w:lvl w:ilvl="5">
      <w:numFmt w:val="bullet"/>
      <w:lvlText w:val="•"/>
      <w:lvlJc w:val="left"/>
      <w:pPr>
        <w:ind w:left="6193" w:hanging="423"/>
      </w:pPr>
      <w:rPr>
        <w:rFonts w:hint="default"/>
        <w:lang w:val="ru-RU" w:eastAsia="en-US" w:bidi="ar-SA"/>
      </w:rPr>
    </w:lvl>
    <w:lvl w:ilvl="6">
      <w:numFmt w:val="bullet"/>
      <w:lvlText w:val="•"/>
      <w:lvlJc w:val="left"/>
      <w:pPr>
        <w:ind w:left="7099" w:hanging="423"/>
      </w:pPr>
      <w:rPr>
        <w:rFonts w:hint="default"/>
        <w:lang w:val="ru-RU" w:eastAsia="en-US" w:bidi="ar-SA"/>
      </w:rPr>
    </w:lvl>
    <w:lvl w:ilvl="7">
      <w:numFmt w:val="bullet"/>
      <w:lvlText w:val="•"/>
      <w:lvlJc w:val="left"/>
      <w:pPr>
        <w:ind w:left="8006" w:hanging="423"/>
      </w:pPr>
      <w:rPr>
        <w:rFonts w:hint="default"/>
        <w:lang w:val="ru-RU" w:eastAsia="en-US" w:bidi="ar-SA"/>
      </w:rPr>
    </w:lvl>
    <w:lvl w:ilvl="8">
      <w:numFmt w:val="bullet"/>
      <w:lvlText w:val="•"/>
      <w:lvlJc w:val="left"/>
      <w:pPr>
        <w:ind w:left="8913" w:hanging="423"/>
      </w:pPr>
      <w:rPr>
        <w:rFonts w:hint="default"/>
        <w:lang w:val="ru-RU" w:eastAsia="en-US" w:bidi="ar-SA"/>
      </w:rPr>
    </w:lvl>
  </w:abstractNum>
  <w:abstractNum w:abstractNumId="27">
    <w:nsid w:val="641D0284"/>
    <w:multiLevelType w:val="hybridMultilevel"/>
    <w:tmpl w:val="522491A4"/>
    <w:lvl w:ilvl="0" w:tplc="C466FB44">
      <w:start w:val="1"/>
      <w:numFmt w:val="decimal"/>
      <w:lvlText w:val="%1."/>
      <w:lvlJc w:val="left"/>
      <w:pPr>
        <w:ind w:left="532" w:hanging="382"/>
      </w:pPr>
      <w:rPr>
        <w:rFonts w:ascii="Times New Roman" w:eastAsia="Times New Roman" w:hAnsi="Times New Roman" w:cs="Times New Roman" w:hint="default"/>
        <w:w w:val="100"/>
        <w:sz w:val="28"/>
        <w:szCs w:val="28"/>
        <w:lang w:val="ru-RU" w:eastAsia="en-US" w:bidi="ar-SA"/>
      </w:rPr>
    </w:lvl>
    <w:lvl w:ilvl="1" w:tplc="EF1EE184">
      <w:numFmt w:val="bullet"/>
      <w:lvlText w:val="•"/>
      <w:lvlJc w:val="left"/>
      <w:pPr>
        <w:ind w:left="1558" w:hanging="382"/>
      </w:pPr>
      <w:rPr>
        <w:rFonts w:hint="default"/>
        <w:lang w:val="ru-RU" w:eastAsia="en-US" w:bidi="ar-SA"/>
      </w:rPr>
    </w:lvl>
    <w:lvl w:ilvl="2" w:tplc="12FEDE3A">
      <w:numFmt w:val="bullet"/>
      <w:lvlText w:val="•"/>
      <w:lvlJc w:val="left"/>
      <w:pPr>
        <w:ind w:left="2577" w:hanging="382"/>
      </w:pPr>
      <w:rPr>
        <w:rFonts w:hint="default"/>
        <w:lang w:val="ru-RU" w:eastAsia="en-US" w:bidi="ar-SA"/>
      </w:rPr>
    </w:lvl>
    <w:lvl w:ilvl="3" w:tplc="D9BE0696">
      <w:numFmt w:val="bullet"/>
      <w:lvlText w:val="•"/>
      <w:lvlJc w:val="left"/>
      <w:pPr>
        <w:ind w:left="3595" w:hanging="382"/>
      </w:pPr>
      <w:rPr>
        <w:rFonts w:hint="default"/>
        <w:lang w:val="ru-RU" w:eastAsia="en-US" w:bidi="ar-SA"/>
      </w:rPr>
    </w:lvl>
    <w:lvl w:ilvl="4" w:tplc="1DC681BE">
      <w:numFmt w:val="bullet"/>
      <w:lvlText w:val="•"/>
      <w:lvlJc w:val="left"/>
      <w:pPr>
        <w:ind w:left="4614" w:hanging="382"/>
      </w:pPr>
      <w:rPr>
        <w:rFonts w:hint="default"/>
        <w:lang w:val="ru-RU" w:eastAsia="en-US" w:bidi="ar-SA"/>
      </w:rPr>
    </w:lvl>
    <w:lvl w:ilvl="5" w:tplc="D722C35A">
      <w:numFmt w:val="bullet"/>
      <w:lvlText w:val="•"/>
      <w:lvlJc w:val="left"/>
      <w:pPr>
        <w:ind w:left="5633" w:hanging="382"/>
      </w:pPr>
      <w:rPr>
        <w:rFonts w:hint="default"/>
        <w:lang w:val="ru-RU" w:eastAsia="en-US" w:bidi="ar-SA"/>
      </w:rPr>
    </w:lvl>
    <w:lvl w:ilvl="6" w:tplc="0B0628F0">
      <w:numFmt w:val="bullet"/>
      <w:lvlText w:val="•"/>
      <w:lvlJc w:val="left"/>
      <w:pPr>
        <w:ind w:left="6651" w:hanging="382"/>
      </w:pPr>
      <w:rPr>
        <w:rFonts w:hint="default"/>
        <w:lang w:val="ru-RU" w:eastAsia="en-US" w:bidi="ar-SA"/>
      </w:rPr>
    </w:lvl>
    <w:lvl w:ilvl="7" w:tplc="E4A05B28">
      <w:numFmt w:val="bullet"/>
      <w:lvlText w:val="•"/>
      <w:lvlJc w:val="left"/>
      <w:pPr>
        <w:ind w:left="7670" w:hanging="382"/>
      </w:pPr>
      <w:rPr>
        <w:rFonts w:hint="default"/>
        <w:lang w:val="ru-RU" w:eastAsia="en-US" w:bidi="ar-SA"/>
      </w:rPr>
    </w:lvl>
    <w:lvl w:ilvl="8" w:tplc="71CAC5D2">
      <w:numFmt w:val="bullet"/>
      <w:lvlText w:val="•"/>
      <w:lvlJc w:val="left"/>
      <w:pPr>
        <w:ind w:left="8689" w:hanging="382"/>
      </w:pPr>
      <w:rPr>
        <w:rFonts w:hint="default"/>
        <w:lang w:val="ru-RU" w:eastAsia="en-US" w:bidi="ar-SA"/>
      </w:rPr>
    </w:lvl>
  </w:abstractNum>
  <w:abstractNum w:abstractNumId="28">
    <w:nsid w:val="656F30AF"/>
    <w:multiLevelType w:val="hybridMultilevel"/>
    <w:tmpl w:val="CC124504"/>
    <w:lvl w:ilvl="0" w:tplc="21E6B958">
      <w:start w:val="10"/>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29C07A4">
      <w:numFmt w:val="bullet"/>
      <w:lvlText w:val="•"/>
      <w:lvlJc w:val="left"/>
      <w:pPr>
        <w:ind w:left="1648" w:hanging="354"/>
      </w:pPr>
      <w:rPr>
        <w:rFonts w:hint="default"/>
        <w:lang w:val="ru-RU" w:eastAsia="en-US" w:bidi="ar-SA"/>
      </w:rPr>
    </w:lvl>
    <w:lvl w:ilvl="2" w:tplc="6F1C28B8">
      <w:numFmt w:val="bullet"/>
      <w:lvlText w:val="•"/>
      <w:lvlJc w:val="left"/>
      <w:pPr>
        <w:ind w:left="2657" w:hanging="354"/>
      </w:pPr>
      <w:rPr>
        <w:rFonts w:hint="default"/>
        <w:lang w:val="ru-RU" w:eastAsia="en-US" w:bidi="ar-SA"/>
      </w:rPr>
    </w:lvl>
    <w:lvl w:ilvl="3" w:tplc="6C743FB0">
      <w:numFmt w:val="bullet"/>
      <w:lvlText w:val="•"/>
      <w:lvlJc w:val="left"/>
      <w:pPr>
        <w:ind w:left="3665" w:hanging="354"/>
      </w:pPr>
      <w:rPr>
        <w:rFonts w:hint="default"/>
        <w:lang w:val="ru-RU" w:eastAsia="en-US" w:bidi="ar-SA"/>
      </w:rPr>
    </w:lvl>
    <w:lvl w:ilvl="4" w:tplc="C32AA1C0">
      <w:numFmt w:val="bullet"/>
      <w:lvlText w:val="•"/>
      <w:lvlJc w:val="left"/>
      <w:pPr>
        <w:ind w:left="4674" w:hanging="354"/>
      </w:pPr>
      <w:rPr>
        <w:rFonts w:hint="default"/>
        <w:lang w:val="ru-RU" w:eastAsia="en-US" w:bidi="ar-SA"/>
      </w:rPr>
    </w:lvl>
    <w:lvl w:ilvl="5" w:tplc="E97CDFB2">
      <w:numFmt w:val="bullet"/>
      <w:lvlText w:val="•"/>
      <w:lvlJc w:val="left"/>
      <w:pPr>
        <w:ind w:left="5683" w:hanging="354"/>
      </w:pPr>
      <w:rPr>
        <w:rFonts w:hint="default"/>
        <w:lang w:val="ru-RU" w:eastAsia="en-US" w:bidi="ar-SA"/>
      </w:rPr>
    </w:lvl>
    <w:lvl w:ilvl="6" w:tplc="2D0A2B6C">
      <w:numFmt w:val="bullet"/>
      <w:lvlText w:val="•"/>
      <w:lvlJc w:val="left"/>
      <w:pPr>
        <w:ind w:left="6691" w:hanging="354"/>
      </w:pPr>
      <w:rPr>
        <w:rFonts w:hint="default"/>
        <w:lang w:val="ru-RU" w:eastAsia="en-US" w:bidi="ar-SA"/>
      </w:rPr>
    </w:lvl>
    <w:lvl w:ilvl="7" w:tplc="3AFEA746">
      <w:numFmt w:val="bullet"/>
      <w:lvlText w:val="•"/>
      <w:lvlJc w:val="left"/>
      <w:pPr>
        <w:ind w:left="7700" w:hanging="354"/>
      </w:pPr>
      <w:rPr>
        <w:rFonts w:hint="default"/>
        <w:lang w:val="ru-RU" w:eastAsia="en-US" w:bidi="ar-SA"/>
      </w:rPr>
    </w:lvl>
    <w:lvl w:ilvl="8" w:tplc="A38CD9C4">
      <w:numFmt w:val="bullet"/>
      <w:lvlText w:val="•"/>
      <w:lvlJc w:val="left"/>
      <w:pPr>
        <w:ind w:left="8709" w:hanging="354"/>
      </w:pPr>
      <w:rPr>
        <w:rFonts w:hint="default"/>
        <w:lang w:val="ru-RU" w:eastAsia="en-US" w:bidi="ar-SA"/>
      </w:rPr>
    </w:lvl>
  </w:abstractNum>
  <w:abstractNum w:abstractNumId="29">
    <w:nsid w:val="679D362C"/>
    <w:multiLevelType w:val="hybridMultilevel"/>
    <w:tmpl w:val="5DD29890"/>
    <w:lvl w:ilvl="0" w:tplc="5C1E3F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2529A3"/>
    <w:multiLevelType w:val="hybridMultilevel"/>
    <w:tmpl w:val="E11EF23C"/>
    <w:lvl w:ilvl="0" w:tplc="775449EA">
      <w:start w:val="12"/>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5193F"/>
    <w:multiLevelType w:val="hybridMultilevel"/>
    <w:tmpl w:val="CBA290F8"/>
    <w:lvl w:ilvl="0" w:tplc="19985C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1D2236"/>
    <w:multiLevelType w:val="hybridMultilevel"/>
    <w:tmpl w:val="7778B6E8"/>
    <w:lvl w:ilvl="0" w:tplc="85C41052">
      <w:start w:val="7"/>
      <w:numFmt w:val="decimal"/>
      <w:lvlText w:val="%1."/>
      <w:lvlJc w:val="left"/>
      <w:pPr>
        <w:ind w:left="853" w:hanging="213"/>
      </w:pPr>
      <w:rPr>
        <w:rFonts w:ascii="Times New Roman" w:eastAsia="Times New Roman" w:hAnsi="Times New Roman" w:cs="Times New Roman" w:hint="default"/>
        <w:w w:val="100"/>
        <w:sz w:val="26"/>
        <w:szCs w:val="26"/>
        <w:lang w:val="ru-RU" w:eastAsia="en-US" w:bidi="ar-SA"/>
      </w:rPr>
    </w:lvl>
    <w:lvl w:ilvl="1" w:tplc="89FAD3FC">
      <w:numFmt w:val="bullet"/>
      <w:lvlText w:val="•"/>
      <w:lvlJc w:val="left"/>
      <w:pPr>
        <w:ind w:left="1846" w:hanging="213"/>
      </w:pPr>
      <w:rPr>
        <w:rFonts w:hint="default"/>
        <w:lang w:val="ru-RU" w:eastAsia="en-US" w:bidi="ar-SA"/>
      </w:rPr>
    </w:lvl>
    <w:lvl w:ilvl="2" w:tplc="F776F3B6">
      <w:numFmt w:val="bullet"/>
      <w:lvlText w:val="•"/>
      <w:lvlJc w:val="left"/>
      <w:pPr>
        <w:ind w:left="2833" w:hanging="213"/>
      </w:pPr>
      <w:rPr>
        <w:rFonts w:hint="default"/>
        <w:lang w:val="ru-RU" w:eastAsia="en-US" w:bidi="ar-SA"/>
      </w:rPr>
    </w:lvl>
    <w:lvl w:ilvl="3" w:tplc="4718C61E">
      <w:numFmt w:val="bullet"/>
      <w:lvlText w:val="•"/>
      <w:lvlJc w:val="left"/>
      <w:pPr>
        <w:ind w:left="3819" w:hanging="213"/>
      </w:pPr>
      <w:rPr>
        <w:rFonts w:hint="default"/>
        <w:lang w:val="ru-RU" w:eastAsia="en-US" w:bidi="ar-SA"/>
      </w:rPr>
    </w:lvl>
    <w:lvl w:ilvl="4" w:tplc="E19238C6">
      <w:numFmt w:val="bullet"/>
      <w:lvlText w:val="•"/>
      <w:lvlJc w:val="left"/>
      <w:pPr>
        <w:ind w:left="4806" w:hanging="213"/>
      </w:pPr>
      <w:rPr>
        <w:rFonts w:hint="default"/>
        <w:lang w:val="ru-RU" w:eastAsia="en-US" w:bidi="ar-SA"/>
      </w:rPr>
    </w:lvl>
    <w:lvl w:ilvl="5" w:tplc="85069DA4">
      <w:numFmt w:val="bullet"/>
      <w:lvlText w:val="•"/>
      <w:lvlJc w:val="left"/>
      <w:pPr>
        <w:ind w:left="5793" w:hanging="213"/>
      </w:pPr>
      <w:rPr>
        <w:rFonts w:hint="default"/>
        <w:lang w:val="ru-RU" w:eastAsia="en-US" w:bidi="ar-SA"/>
      </w:rPr>
    </w:lvl>
    <w:lvl w:ilvl="6" w:tplc="419A13AA">
      <w:numFmt w:val="bullet"/>
      <w:lvlText w:val="•"/>
      <w:lvlJc w:val="left"/>
      <w:pPr>
        <w:ind w:left="6779" w:hanging="213"/>
      </w:pPr>
      <w:rPr>
        <w:rFonts w:hint="default"/>
        <w:lang w:val="ru-RU" w:eastAsia="en-US" w:bidi="ar-SA"/>
      </w:rPr>
    </w:lvl>
    <w:lvl w:ilvl="7" w:tplc="B7AA6B58">
      <w:numFmt w:val="bullet"/>
      <w:lvlText w:val="•"/>
      <w:lvlJc w:val="left"/>
      <w:pPr>
        <w:ind w:left="7766" w:hanging="213"/>
      </w:pPr>
      <w:rPr>
        <w:rFonts w:hint="default"/>
        <w:lang w:val="ru-RU" w:eastAsia="en-US" w:bidi="ar-SA"/>
      </w:rPr>
    </w:lvl>
    <w:lvl w:ilvl="8" w:tplc="8E8C37B2">
      <w:numFmt w:val="bullet"/>
      <w:lvlText w:val="•"/>
      <w:lvlJc w:val="left"/>
      <w:pPr>
        <w:ind w:left="8753" w:hanging="213"/>
      </w:pPr>
      <w:rPr>
        <w:rFonts w:hint="default"/>
        <w:lang w:val="ru-RU" w:eastAsia="en-US" w:bidi="ar-SA"/>
      </w:rPr>
    </w:lvl>
  </w:abstractNum>
  <w:abstractNum w:abstractNumId="33">
    <w:nsid w:val="6F253D46"/>
    <w:multiLevelType w:val="hybridMultilevel"/>
    <w:tmpl w:val="EDF2FB6C"/>
    <w:lvl w:ilvl="0" w:tplc="DFD6D7E2">
      <w:numFmt w:val="bullet"/>
      <w:lvlText w:val="-"/>
      <w:lvlJc w:val="left"/>
      <w:pPr>
        <w:ind w:left="532" w:hanging="212"/>
      </w:pPr>
      <w:rPr>
        <w:rFonts w:ascii="Times New Roman" w:eastAsia="Times New Roman" w:hAnsi="Times New Roman" w:cs="Times New Roman" w:hint="default"/>
        <w:w w:val="100"/>
        <w:sz w:val="28"/>
        <w:szCs w:val="28"/>
        <w:lang w:val="ru-RU" w:eastAsia="en-US" w:bidi="ar-SA"/>
      </w:rPr>
    </w:lvl>
    <w:lvl w:ilvl="1" w:tplc="9C42273C">
      <w:numFmt w:val="bullet"/>
      <w:lvlText w:val="•"/>
      <w:lvlJc w:val="left"/>
      <w:pPr>
        <w:ind w:left="1558" w:hanging="212"/>
      </w:pPr>
      <w:rPr>
        <w:rFonts w:hint="default"/>
        <w:lang w:val="ru-RU" w:eastAsia="en-US" w:bidi="ar-SA"/>
      </w:rPr>
    </w:lvl>
    <w:lvl w:ilvl="2" w:tplc="72C20DBE">
      <w:numFmt w:val="bullet"/>
      <w:lvlText w:val="•"/>
      <w:lvlJc w:val="left"/>
      <w:pPr>
        <w:ind w:left="2577" w:hanging="212"/>
      </w:pPr>
      <w:rPr>
        <w:rFonts w:hint="default"/>
        <w:lang w:val="ru-RU" w:eastAsia="en-US" w:bidi="ar-SA"/>
      </w:rPr>
    </w:lvl>
    <w:lvl w:ilvl="3" w:tplc="78001090">
      <w:numFmt w:val="bullet"/>
      <w:lvlText w:val="•"/>
      <w:lvlJc w:val="left"/>
      <w:pPr>
        <w:ind w:left="3595" w:hanging="212"/>
      </w:pPr>
      <w:rPr>
        <w:rFonts w:hint="default"/>
        <w:lang w:val="ru-RU" w:eastAsia="en-US" w:bidi="ar-SA"/>
      </w:rPr>
    </w:lvl>
    <w:lvl w:ilvl="4" w:tplc="D58024D8">
      <w:numFmt w:val="bullet"/>
      <w:lvlText w:val="•"/>
      <w:lvlJc w:val="left"/>
      <w:pPr>
        <w:ind w:left="4614" w:hanging="212"/>
      </w:pPr>
      <w:rPr>
        <w:rFonts w:hint="default"/>
        <w:lang w:val="ru-RU" w:eastAsia="en-US" w:bidi="ar-SA"/>
      </w:rPr>
    </w:lvl>
    <w:lvl w:ilvl="5" w:tplc="C6B22354">
      <w:numFmt w:val="bullet"/>
      <w:lvlText w:val="•"/>
      <w:lvlJc w:val="left"/>
      <w:pPr>
        <w:ind w:left="5633" w:hanging="212"/>
      </w:pPr>
      <w:rPr>
        <w:rFonts w:hint="default"/>
        <w:lang w:val="ru-RU" w:eastAsia="en-US" w:bidi="ar-SA"/>
      </w:rPr>
    </w:lvl>
    <w:lvl w:ilvl="6" w:tplc="B8BE01D0">
      <w:numFmt w:val="bullet"/>
      <w:lvlText w:val="•"/>
      <w:lvlJc w:val="left"/>
      <w:pPr>
        <w:ind w:left="6651" w:hanging="212"/>
      </w:pPr>
      <w:rPr>
        <w:rFonts w:hint="default"/>
        <w:lang w:val="ru-RU" w:eastAsia="en-US" w:bidi="ar-SA"/>
      </w:rPr>
    </w:lvl>
    <w:lvl w:ilvl="7" w:tplc="CEC042A8">
      <w:numFmt w:val="bullet"/>
      <w:lvlText w:val="•"/>
      <w:lvlJc w:val="left"/>
      <w:pPr>
        <w:ind w:left="7670" w:hanging="212"/>
      </w:pPr>
      <w:rPr>
        <w:rFonts w:hint="default"/>
        <w:lang w:val="ru-RU" w:eastAsia="en-US" w:bidi="ar-SA"/>
      </w:rPr>
    </w:lvl>
    <w:lvl w:ilvl="8" w:tplc="B380BD8E">
      <w:numFmt w:val="bullet"/>
      <w:lvlText w:val="•"/>
      <w:lvlJc w:val="left"/>
      <w:pPr>
        <w:ind w:left="8689" w:hanging="212"/>
      </w:pPr>
      <w:rPr>
        <w:rFonts w:hint="default"/>
        <w:lang w:val="ru-RU" w:eastAsia="en-US" w:bidi="ar-SA"/>
      </w:rPr>
    </w:lvl>
  </w:abstractNum>
  <w:abstractNum w:abstractNumId="34">
    <w:nsid w:val="7284084C"/>
    <w:multiLevelType w:val="hybridMultilevel"/>
    <w:tmpl w:val="0D68C160"/>
    <w:lvl w:ilvl="0" w:tplc="FBF8F182">
      <w:start w:val="17"/>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87E8715C">
      <w:numFmt w:val="bullet"/>
      <w:lvlText w:val="•"/>
      <w:lvlJc w:val="left"/>
      <w:pPr>
        <w:ind w:left="1648" w:hanging="354"/>
      </w:pPr>
      <w:rPr>
        <w:rFonts w:hint="default"/>
        <w:lang w:val="ru-RU" w:eastAsia="en-US" w:bidi="ar-SA"/>
      </w:rPr>
    </w:lvl>
    <w:lvl w:ilvl="2" w:tplc="6D34BD06">
      <w:numFmt w:val="bullet"/>
      <w:lvlText w:val="•"/>
      <w:lvlJc w:val="left"/>
      <w:pPr>
        <w:ind w:left="2657" w:hanging="354"/>
      </w:pPr>
      <w:rPr>
        <w:rFonts w:hint="default"/>
        <w:lang w:val="ru-RU" w:eastAsia="en-US" w:bidi="ar-SA"/>
      </w:rPr>
    </w:lvl>
    <w:lvl w:ilvl="3" w:tplc="25C445EE">
      <w:numFmt w:val="bullet"/>
      <w:lvlText w:val="•"/>
      <w:lvlJc w:val="left"/>
      <w:pPr>
        <w:ind w:left="3665" w:hanging="354"/>
      </w:pPr>
      <w:rPr>
        <w:rFonts w:hint="default"/>
        <w:lang w:val="ru-RU" w:eastAsia="en-US" w:bidi="ar-SA"/>
      </w:rPr>
    </w:lvl>
    <w:lvl w:ilvl="4" w:tplc="19066876">
      <w:numFmt w:val="bullet"/>
      <w:lvlText w:val="•"/>
      <w:lvlJc w:val="left"/>
      <w:pPr>
        <w:ind w:left="4674" w:hanging="354"/>
      </w:pPr>
      <w:rPr>
        <w:rFonts w:hint="default"/>
        <w:lang w:val="ru-RU" w:eastAsia="en-US" w:bidi="ar-SA"/>
      </w:rPr>
    </w:lvl>
    <w:lvl w:ilvl="5" w:tplc="D2E0759A">
      <w:numFmt w:val="bullet"/>
      <w:lvlText w:val="•"/>
      <w:lvlJc w:val="left"/>
      <w:pPr>
        <w:ind w:left="5683" w:hanging="354"/>
      </w:pPr>
      <w:rPr>
        <w:rFonts w:hint="default"/>
        <w:lang w:val="ru-RU" w:eastAsia="en-US" w:bidi="ar-SA"/>
      </w:rPr>
    </w:lvl>
    <w:lvl w:ilvl="6" w:tplc="013A4718">
      <w:numFmt w:val="bullet"/>
      <w:lvlText w:val="•"/>
      <w:lvlJc w:val="left"/>
      <w:pPr>
        <w:ind w:left="6691" w:hanging="354"/>
      </w:pPr>
      <w:rPr>
        <w:rFonts w:hint="default"/>
        <w:lang w:val="ru-RU" w:eastAsia="en-US" w:bidi="ar-SA"/>
      </w:rPr>
    </w:lvl>
    <w:lvl w:ilvl="7" w:tplc="B816B30E">
      <w:numFmt w:val="bullet"/>
      <w:lvlText w:val="•"/>
      <w:lvlJc w:val="left"/>
      <w:pPr>
        <w:ind w:left="7700" w:hanging="354"/>
      </w:pPr>
      <w:rPr>
        <w:rFonts w:hint="default"/>
        <w:lang w:val="ru-RU" w:eastAsia="en-US" w:bidi="ar-SA"/>
      </w:rPr>
    </w:lvl>
    <w:lvl w:ilvl="8" w:tplc="CB3AE9FA">
      <w:numFmt w:val="bullet"/>
      <w:lvlText w:val="•"/>
      <w:lvlJc w:val="left"/>
      <w:pPr>
        <w:ind w:left="8709" w:hanging="354"/>
      </w:pPr>
      <w:rPr>
        <w:rFonts w:hint="default"/>
        <w:lang w:val="ru-RU" w:eastAsia="en-US" w:bidi="ar-SA"/>
      </w:rPr>
    </w:lvl>
  </w:abstractNum>
  <w:abstractNum w:abstractNumId="35">
    <w:nsid w:val="75731606"/>
    <w:multiLevelType w:val="hybridMultilevel"/>
    <w:tmpl w:val="01F4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0C6BF2"/>
    <w:multiLevelType w:val="hybridMultilevel"/>
    <w:tmpl w:val="650C0178"/>
    <w:lvl w:ilvl="0" w:tplc="2E20E7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ED462DB"/>
    <w:multiLevelType w:val="hybridMultilevel"/>
    <w:tmpl w:val="EF8C70C0"/>
    <w:lvl w:ilvl="0" w:tplc="1684173A">
      <w:start w:val="3"/>
      <w:numFmt w:val="decimal"/>
      <w:lvlText w:val="%1."/>
      <w:lvlJc w:val="left"/>
      <w:pPr>
        <w:ind w:left="376" w:hanging="360"/>
      </w:pPr>
      <w:rPr>
        <w:rFonts w:hint="default"/>
        <w:sz w:val="28"/>
        <w:szCs w:val="28"/>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38">
    <w:nsid w:val="7F6110BB"/>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24"/>
  </w:num>
  <w:num w:numId="8">
    <w:abstractNumId w:val="27"/>
  </w:num>
  <w:num w:numId="9">
    <w:abstractNumId w:val="26"/>
  </w:num>
  <w:num w:numId="10">
    <w:abstractNumId w:val="14"/>
  </w:num>
  <w:num w:numId="11">
    <w:abstractNumId w:val="19"/>
  </w:num>
  <w:num w:numId="12">
    <w:abstractNumId w:val="23"/>
  </w:num>
  <w:num w:numId="13">
    <w:abstractNumId w:val="7"/>
  </w:num>
  <w:num w:numId="14">
    <w:abstractNumId w:val="34"/>
  </w:num>
  <w:num w:numId="15">
    <w:abstractNumId w:val="28"/>
  </w:num>
  <w:num w:numId="16">
    <w:abstractNumId w:val="32"/>
  </w:num>
  <w:num w:numId="17">
    <w:abstractNumId w:val="8"/>
  </w:num>
  <w:num w:numId="18">
    <w:abstractNumId w:val="5"/>
  </w:num>
  <w:num w:numId="19">
    <w:abstractNumId w:val="17"/>
  </w:num>
  <w:num w:numId="20">
    <w:abstractNumId w:val="10"/>
  </w:num>
  <w:num w:numId="21">
    <w:abstractNumId w:val="15"/>
  </w:num>
  <w:num w:numId="22">
    <w:abstractNumId w:val="20"/>
  </w:num>
  <w:num w:numId="23">
    <w:abstractNumId w:val="33"/>
  </w:num>
  <w:num w:numId="24">
    <w:abstractNumId w:val="16"/>
  </w:num>
  <w:num w:numId="25">
    <w:abstractNumId w:val="22"/>
  </w:num>
  <w:num w:numId="26">
    <w:abstractNumId w:val="9"/>
  </w:num>
  <w:num w:numId="27">
    <w:abstractNumId w:val="36"/>
  </w:num>
  <w:num w:numId="28">
    <w:abstractNumId w:val="29"/>
  </w:num>
  <w:num w:numId="29">
    <w:abstractNumId w:val="21"/>
  </w:num>
  <w:num w:numId="30">
    <w:abstractNumId w:val="18"/>
  </w:num>
  <w:num w:numId="31">
    <w:abstractNumId w:val="6"/>
  </w:num>
  <w:num w:numId="32">
    <w:abstractNumId w:val="12"/>
  </w:num>
  <w:num w:numId="33">
    <w:abstractNumId w:val="11"/>
  </w:num>
  <w:num w:numId="34">
    <w:abstractNumId w:val="38"/>
  </w:num>
  <w:num w:numId="35">
    <w:abstractNumId w:val="13"/>
  </w:num>
  <w:num w:numId="36">
    <w:abstractNumId w:val="37"/>
  </w:num>
  <w:num w:numId="37">
    <w:abstractNumId w:val="31"/>
  </w:num>
  <w:num w:numId="38">
    <w:abstractNumId w:val="30"/>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0"/>
    <w:footnote w:id="1"/>
  </w:footnotePr>
  <w:endnotePr>
    <w:endnote w:id="0"/>
    <w:endnote w:id="1"/>
  </w:endnotePr>
  <w:compat/>
  <w:rsids>
    <w:rsidRoot w:val="00852BB6"/>
    <w:rsid w:val="0009796D"/>
    <w:rsid w:val="002017B6"/>
    <w:rsid w:val="00205DEF"/>
    <w:rsid w:val="0022327E"/>
    <w:rsid w:val="002A72E5"/>
    <w:rsid w:val="00515B85"/>
    <w:rsid w:val="005A3F48"/>
    <w:rsid w:val="005B55EB"/>
    <w:rsid w:val="00627C81"/>
    <w:rsid w:val="007731CB"/>
    <w:rsid w:val="00776AEC"/>
    <w:rsid w:val="007A720C"/>
    <w:rsid w:val="007E1CCD"/>
    <w:rsid w:val="00852BB6"/>
    <w:rsid w:val="00856FBE"/>
    <w:rsid w:val="0086534D"/>
    <w:rsid w:val="008C6258"/>
    <w:rsid w:val="00A741AE"/>
    <w:rsid w:val="00AA0993"/>
    <w:rsid w:val="00AE2D8B"/>
    <w:rsid w:val="00BD4492"/>
    <w:rsid w:val="00EC2A32"/>
    <w:rsid w:val="00ED37BB"/>
    <w:rsid w:val="00ED6C8A"/>
    <w:rsid w:val="00F17C31"/>
    <w:rsid w:val="00F82B62"/>
    <w:rsid w:val="00FD1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uiPriority w:val="9"/>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7C31"/>
  </w:style>
  <w:style w:type="paragraph" w:styleId="a4">
    <w:name w:val="footer"/>
    <w:basedOn w:val="a"/>
    <w:link w:val="a5"/>
    <w:uiPriority w:val="99"/>
    <w:unhideWhenUsed/>
    <w:rsid w:val="00AE2D8B"/>
    <w:pPr>
      <w:tabs>
        <w:tab w:val="center" w:pos="4677"/>
        <w:tab w:val="right" w:pos="9355"/>
      </w:tabs>
    </w:pPr>
  </w:style>
  <w:style w:type="character" w:customStyle="1" w:styleId="a5">
    <w:name w:val="Нижний колонтитул Знак"/>
    <w:basedOn w:val="a0"/>
    <w:link w:val="a4"/>
    <w:uiPriority w:val="99"/>
    <w:rsid w:val="00AE2D8B"/>
  </w:style>
  <w:style w:type="character" w:styleId="a6">
    <w:name w:val="page number"/>
    <w:basedOn w:val="a0"/>
    <w:uiPriority w:val="99"/>
    <w:semiHidden/>
    <w:unhideWhenUsed/>
    <w:rsid w:val="00AE2D8B"/>
  </w:style>
  <w:style w:type="character" w:customStyle="1" w:styleId="10">
    <w:name w:val="Заголовок 1 Знак"/>
    <w:basedOn w:val="a0"/>
    <w:link w:val="1"/>
    <w:uiPriority w:val="9"/>
    <w:rsid w:val="00F82B62"/>
    <w:rPr>
      <w:rFonts w:asciiTheme="majorHAnsi" w:eastAsiaTheme="majorEastAsia" w:hAnsiTheme="majorHAnsi" w:cstheme="majorBidi"/>
      <w:b/>
      <w:bCs/>
      <w:color w:val="2F5496" w:themeColor="accent1" w:themeShade="BF"/>
      <w:sz w:val="28"/>
      <w:szCs w:val="28"/>
      <w:lang w:eastAsia="ru-RU"/>
    </w:rPr>
  </w:style>
  <w:style w:type="paragraph" w:styleId="a7">
    <w:name w:val="annotation text"/>
    <w:basedOn w:val="a"/>
    <w:link w:val="a8"/>
    <w:semiHidden/>
    <w:rsid w:val="00A741AE"/>
    <w:rPr>
      <w:sz w:val="20"/>
      <w:szCs w:val="20"/>
      <w:lang/>
    </w:rPr>
  </w:style>
  <w:style w:type="character" w:customStyle="1" w:styleId="a8">
    <w:name w:val="Текст примечания Знак"/>
    <w:basedOn w:val="a0"/>
    <w:link w:val="a7"/>
    <w:semiHidden/>
    <w:rsid w:val="00A741AE"/>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8C6258"/>
    <w:pPr>
      <w:spacing w:before="100" w:beforeAutospacing="1" w:after="100" w:afterAutospacing="1"/>
    </w:pPr>
  </w:style>
  <w:style w:type="paragraph" w:styleId="aa">
    <w:name w:val="Body Text"/>
    <w:basedOn w:val="a"/>
    <w:link w:val="ab"/>
    <w:uiPriority w:val="1"/>
    <w:qFormat/>
    <w:rsid w:val="0086534D"/>
    <w:pPr>
      <w:widowControl w:val="0"/>
      <w:autoSpaceDE w:val="0"/>
      <w:autoSpaceDN w:val="0"/>
      <w:ind w:left="532"/>
    </w:pPr>
    <w:rPr>
      <w:sz w:val="28"/>
      <w:szCs w:val="28"/>
      <w:lang w:eastAsia="en-US"/>
    </w:rPr>
  </w:style>
  <w:style w:type="character" w:customStyle="1" w:styleId="ab">
    <w:name w:val="Основной текст Знак"/>
    <w:basedOn w:val="a0"/>
    <w:link w:val="aa"/>
    <w:uiPriority w:val="1"/>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c">
    <w:name w:val="Title"/>
    <w:basedOn w:val="a"/>
    <w:link w:val="ad"/>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ad">
    <w:name w:val="Название Знак"/>
    <w:basedOn w:val="a0"/>
    <w:link w:val="ac"/>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uiPriority w:val="22"/>
    <w:qFormat/>
    <w:rsid w:val="00205D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uiPriority w:val="9"/>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7C31"/>
  </w:style>
  <w:style w:type="paragraph" w:styleId="a4">
    <w:name w:val="footer"/>
    <w:basedOn w:val="a"/>
    <w:link w:val="a5"/>
    <w:uiPriority w:val="99"/>
    <w:unhideWhenUsed/>
    <w:rsid w:val="00AE2D8B"/>
    <w:pPr>
      <w:tabs>
        <w:tab w:val="center" w:pos="4677"/>
        <w:tab w:val="right" w:pos="9355"/>
      </w:tabs>
    </w:pPr>
  </w:style>
  <w:style w:type="character" w:customStyle="1" w:styleId="a5">
    <w:name w:val="Нижний колонтитул Знак"/>
    <w:basedOn w:val="a0"/>
    <w:link w:val="a4"/>
    <w:uiPriority w:val="99"/>
    <w:rsid w:val="00AE2D8B"/>
  </w:style>
  <w:style w:type="character" w:styleId="a6">
    <w:name w:val="page number"/>
    <w:basedOn w:val="a0"/>
    <w:uiPriority w:val="99"/>
    <w:semiHidden/>
    <w:unhideWhenUsed/>
    <w:rsid w:val="00AE2D8B"/>
  </w:style>
  <w:style w:type="character" w:customStyle="1" w:styleId="10">
    <w:name w:val="Заголовок 1 Знак"/>
    <w:basedOn w:val="a0"/>
    <w:link w:val="1"/>
    <w:uiPriority w:val="9"/>
    <w:rsid w:val="00F82B62"/>
    <w:rPr>
      <w:rFonts w:asciiTheme="majorHAnsi" w:eastAsiaTheme="majorEastAsia" w:hAnsiTheme="majorHAnsi" w:cstheme="majorBidi"/>
      <w:b/>
      <w:bCs/>
      <w:color w:val="2F5496" w:themeColor="accent1" w:themeShade="BF"/>
      <w:sz w:val="28"/>
      <w:szCs w:val="28"/>
      <w:lang w:eastAsia="ru-RU"/>
    </w:rPr>
  </w:style>
  <w:style w:type="paragraph" w:styleId="a7">
    <w:name w:val="annotation text"/>
    <w:basedOn w:val="a"/>
    <w:link w:val="a8"/>
    <w:semiHidden/>
    <w:rsid w:val="00A741AE"/>
    <w:rPr>
      <w:sz w:val="20"/>
      <w:szCs w:val="20"/>
      <w:lang w:val="x-none"/>
    </w:rPr>
  </w:style>
  <w:style w:type="character" w:customStyle="1" w:styleId="a8">
    <w:name w:val="Текст примечания Знак"/>
    <w:basedOn w:val="a0"/>
    <w:link w:val="a7"/>
    <w:semiHidden/>
    <w:rsid w:val="00A741AE"/>
    <w:rPr>
      <w:rFonts w:ascii="Times New Roman" w:eastAsia="Times New Roman" w:hAnsi="Times New Roman" w:cs="Times New Roman"/>
      <w:sz w:val="20"/>
      <w:szCs w:val="20"/>
      <w:lang w:val="x-none" w:eastAsia="ru-RU"/>
    </w:rPr>
  </w:style>
  <w:style w:type="paragraph" w:styleId="a9">
    <w:name w:val="Normal (Web)"/>
    <w:basedOn w:val="a"/>
    <w:uiPriority w:val="99"/>
    <w:semiHidden/>
    <w:unhideWhenUsed/>
    <w:rsid w:val="008C6258"/>
    <w:pPr>
      <w:spacing w:before="100" w:beforeAutospacing="1" w:after="100" w:afterAutospacing="1"/>
    </w:pPr>
  </w:style>
  <w:style w:type="paragraph" w:styleId="aa">
    <w:name w:val="Body Text"/>
    <w:basedOn w:val="a"/>
    <w:link w:val="ab"/>
    <w:uiPriority w:val="1"/>
    <w:qFormat/>
    <w:rsid w:val="0086534D"/>
    <w:pPr>
      <w:widowControl w:val="0"/>
      <w:autoSpaceDE w:val="0"/>
      <w:autoSpaceDN w:val="0"/>
      <w:ind w:left="532"/>
    </w:pPr>
    <w:rPr>
      <w:sz w:val="28"/>
      <w:szCs w:val="28"/>
      <w:lang w:eastAsia="en-US"/>
    </w:rPr>
  </w:style>
  <w:style w:type="character" w:customStyle="1" w:styleId="ab">
    <w:name w:val="Основной текст Знак"/>
    <w:basedOn w:val="a0"/>
    <w:link w:val="aa"/>
    <w:uiPriority w:val="1"/>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c">
    <w:name w:val="Title"/>
    <w:basedOn w:val="a"/>
    <w:link w:val="ad"/>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ad">
    <w:name w:val="Название Знак"/>
    <w:basedOn w:val="a0"/>
    <w:link w:val="ac"/>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uiPriority w:val="22"/>
    <w:qFormat/>
    <w:rsid w:val="00205DEF"/>
    <w:rPr>
      <w:b/>
      <w:bCs/>
    </w:rPr>
  </w:style>
</w:styles>
</file>

<file path=word/webSettings.xml><?xml version="1.0" encoding="utf-8"?>
<w:webSettings xmlns:r="http://schemas.openxmlformats.org/officeDocument/2006/relationships" xmlns:w="http://schemas.openxmlformats.org/wordprocessingml/2006/main">
  <w:divs>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4553</Words>
  <Characters>25956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Voronina</cp:lastModifiedBy>
  <cp:revision>6</cp:revision>
  <dcterms:created xsi:type="dcterms:W3CDTF">2023-04-27T11:44:00Z</dcterms:created>
  <dcterms:modified xsi:type="dcterms:W3CDTF">2026-07-02T12:01:00Z</dcterms:modified>
</cp:coreProperties>
</file>