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0B25D5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0B25D5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0B25D5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0B25D5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0B25D5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0B25D5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0B25D5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0B25D5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0B25D5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0B25D5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0B25D5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0B25D5">
      <w:pPr>
        <w:ind w:right="3"/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Учебная практик</w:t>
      </w:r>
      <w:r w:rsidR="000B25D5">
        <w:rPr>
          <w:sz w:val="24"/>
          <w:szCs w:val="24"/>
        </w:rPr>
        <w:t xml:space="preserve">а студентов филиала </w:t>
      </w:r>
      <w:proofErr w:type="spellStart"/>
      <w:proofErr w:type="gramStart"/>
      <w:r w:rsidR="000B25D5">
        <w:rPr>
          <w:sz w:val="24"/>
          <w:szCs w:val="24"/>
        </w:rPr>
        <w:t>ПривГУПС</w:t>
      </w:r>
      <w:proofErr w:type="spellEnd"/>
      <w:r w:rsidR="000B25D5">
        <w:rPr>
          <w:sz w:val="24"/>
          <w:szCs w:val="24"/>
        </w:rPr>
        <w:t xml:space="preserve"> </w:t>
      </w:r>
      <w:r w:rsidRPr="00D51EEF">
        <w:rPr>
          <w:sz w:val="24"/>
          <w:szCs w:val="24"/>
        </w:rPr>
        <w:t xml:space="preserve"> является</w:t>
      </w:r>
      <w:proofErr w:type="gramEnd"/>
      <w:r w:rsidRPr="00D51EEF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0B25D5" w:rsidP="000B25D5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0" w:name="_GoBack"/>
      <w:bookmarkEnd w:id="0"/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  <w:r>
        <w:rPr>
          <w:sz w:val="24"/>
          <w:szCs w:val="24"/>
        </w:rPr>
        <w:t xml:space="preserve"> </w:t>
      </w:r>
      <w:r w:rsidR="00A81D27" w:rsidRPr="00A81D27">
        <w:rPr>
          <w:sz w:val="24"/>
          <w:szCs w:val="24"/>
        </w:rPr>
        <w:t>Руководитель</w:t>
      </w:r>
      <w:r w:rsidR="00A81D27" w:rsidRPr="00A81D27">
        <w:rPr>
          <w:sz w:val="24"/>
          <w:szCs w:val="24"/>
        </w:rPr>
        <w:tab/>
        <w:t>практик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  <w:t>несет</w:t>
      </w:r>
      <w:r>
        <w:rPr>
          <w:sz w:val="24"/>
          <w:szCs w:val="24"/>
        </w:rPr>
        <w:tab/>
        <w:t>полную</w:t>
      </w:r>
      <w:r>
        <w:rPr>
          <w:sz w:val="24"/>
          <w:szCs w:val="24"/>
        </w:rPr>
        <w:tab/>
        <w:t xml:space="preserve">ответственность, </w:t>
      </w:r>
      <w:r w:rsidR="00A81D27" w:rsidRPr="00A81D27">
        <w:rPr>
          <w:sz w:val="24"/>
          <w:szCs w:val="24"/>
        </w:rPr>
        <w:t>как</w:t>
      </w:r>
      <w:r w:rsidR="00A81D27"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0B25D5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0B25D5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0B25D5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0B25D5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37" w:rsidRDefault="00284E37" w:rsidP="007076C0">
      <w:r>
        <w:separator/>
      </w:r>
    </w:p>
  </w:endnote>
  <w:endnote w:type="continuationSeparator" w:id="0">
    <w:p w:rsidR="00284E37" w:rsidRDefault="00284E37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25D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B25D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25D5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B25D5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25D5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B25D5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37" w:rsidRDefault="00284E37" w:rsidP="007076C0">
      <w:r>
        <w:separator/>
      </w:r>
    </w:p>
  </w:footnote>
  <w:footnote w:type="continuationSeparator" w:id="0">
    <w:p w:rsidR="00284E37" w:rsidRDefault="00284E37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B25D5"/>
    <w:rsid w:val="000D3284"/>
    <w:rsid w:val="00153F37"/>
    <w:rsid w:val="001F45BC"/>
    <w:rsid w:val="00254C1E"/>
    <w:rsid w:val="002605BD"/>
    <w:rsid w:val="00261F78"/>
    <w:rsid w:val="00284E37"/>
    <w:rsid w:val="002A681A"/>
    <w:rsid w:val="002B34AC"/>
    <w:rsid w:val="002C7A0A"/>
    <w:rsid w:val="002E6B5E"/>
    <w:rsid w:val="00323490"/>
    <w:rsid w:val="00391448"/>
    <w:rsid w:val="003B377B"/>
    <w:rsid w:val="003E6BD3"/>
    <w:rsid w:val="004125EA"/>
    <w:rsid w:val="00461C88"/>
    <w:rsid w:val="004C381C"/>
    <w:rsid w:val="004D2E1F"/>
    <w:rsid w:val="00556C41"/>
    <w:rsid w:val="005717DB"/>
    <w:rsid w:val="005B4514"/>
    <w:rsid w:val="005D4122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8A4CD-469C-4F81-BE52-98DFD71C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7</cp:revision>
  <cp:lastPrinted>2023-04-27T10:43:00Z</cp:lastPrinted>
  <dcterms:created xsi:type="dcterms:W3CDTF">2023-04-24T04:44:00Z</dcterms:created>
  <dcterms:modified xsi:type="dcterms:W3CDTF">2024-11-25T12:50:00Z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