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х</w:t>
      </w:r>
      <w:proofErr w:type="gramEnd"/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тепловозы</w:t>
      </w:r>
      <w:proofErr w:type="gramEnd"/>
      <w:r>
        <w:rPr>
          <w:sz w:val="24"/>
          <w:szCs w:val="24"/>
        </w:rPr>
        <w:t xml:space="preserve">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F3B2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РАБОЧАЯ ПРОГРАММА</w:t>
      </w:r>
    </w:p>
    <w:p w:rsidR="006E11CC" w:rsidRPr="006E11CC" w:rsidRDefault="006E11CC" w:rsidP="00BF3B2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BF3B2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BF3B2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BF3B2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BF3B2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F3B2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proofErr w:type="gramStart"/>
      <w:r w:rsidRPr="006E11CC">
        <w:rPr>
          <w:sz w:val="24"/>
          <w:szCs w:val="24"/>
        </w:rPr>
        <w:t>по</w:t>
      </w:r>
      <w:proofErr w:type="gramEnd"/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BF3B2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BF3B2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795AF7" w:rsidRDefault="00795AF7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Pr="00795AF7" w:rsidRDefault="00795AF7" w:rsidP="00795AF7"/>
    <w:p w:rsidR="00795AF7" w:rsidRDefault="00795AF7" w:rsidP="00795AF7">
      <w:pPr>
        <w:tabs>
          <w:tab w:val="left" w:pos="5310"/>
        </w:tabs>
      </w:pPr>
    </w:p>
    <w:p w:rsidR="00795AF7" w:rsidRDefault="00795AF7" w:rsidP="00795AF7"/>
    <w:p w:rsidR="00B759E8" w:rsidRPr="00795AF7" w:rsidRDefault="00B759E8" w:rsidP="00795AF7">
      <w:pPr>
        <w:sectPr w:rsidR="00B759E8" w:rsidRPr="00795AF7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proofErr w:type="gramStart"/>
      <w:r w:rsidRPr="00A53C49">
        <w:rPr>
          <w:i/>
          <w:sz w:val="24"/>
          <w:szCs w:val="24"/>
        </w:rPr>
        <w:t>иметь</w:t>
      </w:r>
      <w:proofErr w:type="gramEnd"/>
      <w:r w:rsidRPr="00A53C49">
        <w:rPr>
          <w:i/>
          <w:sz w:val="24"/>
          <w:szCs w:val="24"/>
        </w:rPr>
        <w:t xml:space="preserve">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proofErr w:type="gramStart"/>
      <w:r w:rsidRPr="006E11CC">
        <w:rPr>
          <w:sz w:val="24"/>
          <w:szCs w:val="24"/>
        </w:rPr>
        <w:t>эксплуатации</w:t>
      </w:r>
      <w:proofErr w:type="gramEnd"/>
      <w:r w:rsidRPr="006E11CC">
        <w:rPr>
          <w:sz w:val="24"/>
          <w:szCs w:val="24"/>
        </w:rPr>
        <w:t>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 w:rsidR="00461C88" w:rsidRPr="00A53C49">
        <w:rPr>
          <w:i/>
          <w:sz w:val="24"/>
          <w:szCs w:val="24"/>
        </w:rPr>
        <w:t>уметь</w:t>
      </w:r>
      <w:proofErr w:type="gramEnd"/>
      <w:r w:rsidR="00461C88" w:rsidRPr="00A53C49">
        <w:rPr>
          <w:i/>
          <w:sz w:val="24"/>
          <w:szCs w:val="24"/>
        </w:rPr>
        <w:t>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95AF7" w:rsidRPr="006E11CC" w:rsidRDefault="00795AF7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  <w:bookmarkStart w:id="0" w:name="_GoBack"/>
      <w:bookmarkEnd w:id="0"/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proofErr w:type="gramStart"/>
            <w:r w:rsidRPr="006E11CC">
              <w:t>процессов</w:t>
            </w:r>
            <w:proofErr w:type="gramEnd"/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A53C49">
              <w:rPr>
                <w:b/>
                <w:bCs/>
                <w:sz w:val="24"/>
                <w:szCs w:val="24"/>
              </w:rPr>
              <w:t>код</w:t>
            </w:r>
            <w:proofErr w:type="gramEnd"/>
            <w:r w:rsidRPr="00A53C49">
              <w:rPr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  <w:proofErr w:type="gramEnd"/>
            <w:r w:rsidRPr="00A53C49">
              <w:rPr>
                <w:b/>
                <w:bCs/>
                <w:sz w:val="24"/>
                <w:szCs w:val="24"/>
              </w:rPr>
              <w:t>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proofErr w:type="gramStart"/>
            <w:r w:rsidRPr="00A53C49">
              <w:t>процессов</w:t>
            </w:r>
            <w:proofErr w:type="gramEnd"/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proofErr w:type="gramStart"/>
            <w:r w:rsidRPr="00867F67">
              <w:t>концентрирова</w:t>
            </w:r>
            <w:proofErr w:type="spellEnd"/>
            <w:proofErr w:type="gram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34AC">
              <w:t>концентрирова</w:t>
            </w:r>
            <w:proofErr w:type="spellEnd"/>
            <w:proofErr w:type="gram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подготовка</w:t>
            </w:r>
            <w:proofErr w:type="gramEnd"/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поверхности</w:t>
            </w:r>
            <w:proofErr w:type="gramEnd"/>
            <w:r w:rsidRPr="002B34AC">
              <w:rPr>
                <w:bCs/>
                <w:sz w:val="24"/>
                <w:szCs w:val="24"/>
              </w:rPr>
              <w:t xml:space="preserve">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разметке</w:t>
            </w:r>
            <w:proofErr w:type="gramEnd"/>
            <w:r w:rsidRPr="002B34AC">
              <w:rPr>
                <w:bCs/>
                <w:sz w:val="24"/>
                <w:szCs w:val="24"/>
              </w:rPr>
              <w:t>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и</w:t>
            </w:r>
            <w:proofErr w:type="gramEnd"/>
            <w:r w:rsidRPr="002B34AC">
              <w:rPr>
                <w:bCs/>
                <w:sz w:val="24"/>
                <w:szCs w:val="24"/>
              </w:rPr>
              <w:t xml:space="preserve">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линий</w:t>
            </w:r>
            <w:proofErr w:type="gramEnd"/>
            <w:r w:rsidRPr="002B34AC">
              <w:rPr>
                <w:bCs/>
                <w:sz w:val="24"/>
                <w:szCs w:val="24"/>
              </w:rPr>
              <w:t xml:space="preserve">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величины</w:t>
            </w:r>
            <w:proofErr w:type="gramEnd"/>
            <w:r w:rsidRPr="002B34AC">
              <w:rPr>
                <w:bCs/>
                <w:sz w:val="24"/>
                <w:szCs w:val="24"/>
              </w:rPr>
              <w:t xml:space="preserve">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2B34AC">
              <w:rPr>
                <w:bCs/>
                <w:sz w:val="24"/>
                <w:szCs w:val="24"/>
              </w:rPr>
              <w:t>шаблонам</w:t>
            </w:r>
            <w:proofErr w:type="gramEnd"/>
            <w:r w:rsidRPr="002B34AC">
              <w:rPr>
                <w:bCs/>
                <w:sz w:val="24"/>
                <w:szCs w:val="24"/>
              </w:rPr>
              <w:t>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</w:t>
            </w:r>
            <w:proofErr w:type="gramStart"/>
            <w:r>
              <w:t>. поверхности</w:t>
            </w:r>
            <w:proofErr w:type="gramEnd"/>
            <w:r>
              <w:t>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proofErr w:type="gramStart"/>
            <w:r w:rsidRPr="00A53C49">
              <w:t>процессов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</w:t>
      </w:r>
      <w:proofErr w:type="spellStart"/>
      <w:r w:rsidRPr="00B759E8">
        <w:rPr>
          <w:sz w:val="24"/>
          <w:szCs w:val="24"/>
        </w:rPr>
        <w:t>СамГУПС</w:t>
      </w:r>
      <w:proofErr w:type="spellEnd"/>
      <w:r w:rsidRPr="00B759E8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proofErr w:type="gramStart"/>
      <w:r w:rsidRPr="00B759E8">
        <w:rPr>
          <w:sz w:val="24"/>
          <w:szCs w:val="24"/>
        </w:rPr>
        <w:t>освоить</w:t>
      </w:r>
      <w:proofErr w:type="gramEnd"/>
      <w:r w:rsidRPr="00B759E8">
        <w:rPr>
          <w:sz w:val="24"/>
          <w:szCs w:val="24"/>
        </w:rPr>
        <w:t xml:space="preserve">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proofErr w:type="gramStart"/>
      <w:r w:rsidRPr="00B759E8">
        <w:rPr>
          <w:spacing w:val="6"/>
        </w:rPr>
        <w:t>этап</w:t>
      </w:r>
      <w:proofErr w:type="gramEnd"/>
      <w:r w:rsidRPr="00B759E8">
        <w:rPr>
          <w:spacing w:val="6"/>
        </w:rPr>
        <w:t xml:space="preserve">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proofErr w:type="gramStart"/>
      <w:r w:rsidRPr="00B759E8">
        <w:rPr>
          <w:spacing w:val="6"/>
        </w:rPr>
        <w:t>этап</w:t>
      </w:r>
      <w:proofErr w:type="gramEnd"/>
      <w:r w:rsidRPr="00B759E8">
        <w:rPr>
          <w:spacing w:val="6"/>
        </w:rPr>
        <w:t xml:space="preserve">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proofErr w:type="gramStart"/>
      <w:r w:rsidRPr="00B759E8">
        <w:rPr>
          <w:sz w:val="24"/>
          <w:szCs w:val="24"/>
        </w:rPr>
        <w:t>как</w:t>
      </w:r>
      <w:proofErr w:type="gramEnd"/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gramStart"/>
      <w:r w:rsidRPr="00B759E8">
        <w:t>проведение</w:t>
      </w:r>
      <w:proofErr w:type="gramEnd"/>
      <w:r w:rsidRPr="00B759E8">
        <w:t xml:space="preserve">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gramStart"/>
      <w:r w:rsidRPr="00B759E8">
        <w:t>своевременную</w:t>
      </w:r>
      <w:proofErr w:type="gramEnd"/>
      <w:r w:rsidRPr="00B759E8">
        <w:t xml:space="preserve">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proofErr w:type="gramStart"/>
      <w:r w:rsidRPr="00B759E8">
        <w:t>учебно</w:t>
      </w:r>
      <w:proofErr w:type="spellEnd"/>
      <w:proofErr w:type="gram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proofErr w:type="gramStart"/>
            <w:r w:rsidRPr="00323490">
              <w:rPr>
                <w:bCs/>
              </w:rPr>
              <w:t>соблюдение</w:t>
            </w:r>
            <w:proofErr w:type="gramEnd"/>
            <w:r w:rsidRPr="00323490">
              <w:rPr>
                <w:bCs/>
              </w:rPr>
              <w:t xml:space="preserve">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proofErr w:type="gramStart"/>
            <w:r w:rsidRPr="00323490">
              <w:rPr>
                <w:bCs/>
                <w:sz w:val="24"/>
                <w:szCs w:val="24"/>
              </w:rPr>
              <w:t>соблюдение</w:t>
            </w:r>
            <w:proofErr w:type="gramEnd"/>
            <w:r w:rsidRPr="00323490">
              <w:rPr>
                <w:bCs/>
                <w:sz w:val="24"/>
                <w:szCs w:val="24"/>
              </w:rPr>
              <w:t xml:space="preserve">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roofErr w:type="gramStart"/>
            <w:r w:rsidRPr="002A681A">
              <w:t>взаимодействие</w:t>
            </w:r>
            <w:proofErr w:type="gramEnd"/>
            <w:r w:rsidRPr="002A681A">
              <w:t xml:space="preserve">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proofErr w:type="gramStart"/>
            <w:r>
              <w:t>полнота</w:t>
            </w:r>
            <w:proofErr w:type="gramEnd"/>
            <w:r>
              <w:t xml:space="preserve">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72" w:rsidRDefault="00AB7F72" w:rsidP="007076C0">
      <w:r>
        <w:separator/>
      </w:r>
    </w:p>
  </w:endnote>
  <w:endnote w:type="continuationSeparator" w:id="0">
    <w:p w:rsidR="00AB7F72" w:rsidRDefault="00AB7F72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5AF7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95AF7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5AF7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95AF7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5AF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95AF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72" w:rsidRDefault="00AB7F72" w:rsidP="007076C0">
      <w:r>
        <w:separator/>
      </w:r>
    </w:p>
  </w:footnote>
  <w:footnote w:type="continuationSeparator" w:id="0">
    <w:p w:rsidR="00AB7F72" w:rsidRDefault="00AB7F72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6F31CD"/>
    <w:rsid w:val="007076C0"/>
    <w:rsid w:val="007929D6"/>
    <w:rsid w:val="00795AF7"/>
    <w:rsid w:val="007F060A"/>
    <w:rsid w:val="00867F67"/>
    <w:rsid w:val="009844C3"/>
    <w:rsid w:val="00A53C49"/>
    <w:rsid w:val="00A96344"/>
    <w:rsid w:val="00A96C68"/>
    <w:rsid w:val="00AB7F72"/>
    <w:rsid w:val="00B759E8"/>
    <w:rsid w:val="00BC45D3"/>
    <w:rsid w:val="00BF3B2D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705F-46E9-4FD1-A4FD-C99EF8FC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11</cp:revision>
  <cp:lastPrinted>2023-04-24T05:25:00Z</cp:lastPrinted>
  <dcterms:created xsi:type="dcterms:W3CDTF">2023-04-24T04:44:00Z</dcterms:created>
  <dcterms:modified xsi:type="dcterms:W3CDTF">2024-06-07T05:35:00Z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