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C4E0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3C4E0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C4E0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3C4E0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C4E0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bookmarkStart w:id="0" w:name="_GoBack"/>
      <w:bookmarkEnd w:id="0"/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9F" w:rsidRDefault="0060349F" w:rsidP="007076C0">
      <w:r>
        <w:separator/>
      </w:r>
    </w:p>
  </w:endnote>
  <w:endnote w:type="continuationSeparator" w:id="0">
    <w:p w:rsidR="0060349F" w:rsidRDefault="0060349F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233D7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233D7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233D7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233D7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233D7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233D7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9F" w:rsidRDefault="0060349F" w:rsidP="007076C0">
      <w:r>
        <w:separator/>
      </w:r>
    </w:p>
  </w:footnote>
  <w:footnote w:type="continuationSeparator" w:id="0">
    <w:p w:rsidR="0060349F" w:rsidRDefault="0060349F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C4E0D"/>
    <w:rsid w:val="003E6BD3"/>
    <w:rsid w:val="004125EA"/>
    <w:rsid w:val="00461C88"/>
    <w:rsid w:val="004C381C"/>
    <w:rsid w:val="004D2E1F"/>
    <w:rsid w:val="00556C41"/>
    <w:rsid w:val="005717DB"/>
    <w:rsid w:val="0058291B"/>
    <w:rsid w:val="005B4514"/>
    <w:rsid w:val="005D4122"/>
    <w:rsid w:val="0060349F"/>
    <w:rsid w:val="006233D7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BB08-956E-4FAA-AC16-5FEFD17D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9</cp:revision>
  <cp:lastPrinted>2023-04-27T10:43:00Z</cp:lastPrinted>
  <dcterms:created xsi:type="dcterms:W3CDTF">2023-04-24T04:44:00Z</dcterms:created>
  <dcterms:modified xsi:type="dcterms:W3CDTF">2024-06-07T05:36:00Z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