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CFDAC" w14:textId="77777777" w:rsidR="00FE7477" w:rsidRPr="00FE7477" w:rsidRDefault="00FE7477" w:rsidP="00FE7477">
      <w:pPr>
        <w:spacing w:line="276" w:lineRule="auto"/>
        <w:jc w:val="right"/>
        <w:rPr>
          <w:szCs w:val="22"/>
        </w:rPr>
      </w:pPr>
      <w:r w:rsidRPr="00FE7477">
        <w:rPr>
          <w:szCs w:val="22"/>
        </w:rPr>
        <w:t xml:space="preserve">Приложение </w:t>
      </w:r>
    </w:p>
    <w:p w14:paraId="74CC7C5C" w14:textId="77777777" w:rsidR="00FE7477" w:rsidRPr="00FE7477" w:rsidRDefault="00FE7477" w:rsidP="00FE7477">
      <w:pPr>
        <w:spacing w:line="276" w:lineRule="auto"/>
        <w:jc w:val="right"/>
        <w:rPr>
          <w:szCs w:val="22"/>
        </w:rPr>
      </w:pPr>
      <w:r w:rsidRPr="00FE7477">
        <w:rPr>
          <w:szCs w:val="22"/>
        </w:rPr>
        <w:t xml:space="preserve">к ООП-ППССЗ по специальности </w:t>
      </w:r>
    </w:p>
    <w:p w14:paraId="63CBBD32" w14:textId="77777777" w:rsidR="00FE7477" w:rsidRPr="00FE7477" w:rsidRDefault="00FE7477" w:rsidP="00FE7477">
      <w:pPr>
        <w:spacing w:after="200" w:line="276" w:lineRule="auto"/>
        <w:jc w:val="right"/>
      </w:pPr>
      <w:r w:rsidRPr="00FE7477">
        <w:t>23.02.09 Автоматика и телемеханика на транспорте</w:t>
      </w:r>
      <w:r w:rsidRPr="00FE7477">
        <w:br/>
        <w:t>(железнодорожном транспорте)</w:t>
      </w:r>
    </w:p>
    <w:p w14:paraId="29360A26" w14:textId="77777777" w:rsidR="00942295" w:rsidRPr="00992062" w:rsidRDefault="00942295" w:rsidP="0094229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93027BA" w14:textId="77777777" w:rsidR="00942295" w:rsidRPr="00992062" w:rsidRDefault="00942295" w:rsidP="00942295">
      <w:pPr>
        <w:widowControl w:val="0"/>
        <w:autoSpaceDE w:val="0"/>
        <w:autoSpaceDN w:val="0"/>
        <w:adjustRightInd w:val="0"/>
        <w:jc w:val="center"/>
      </w:pPr>
    </w:p>
    <w:p w14:paraId="6770CED4" w14:textId="77777777" w:rsidR="00942295" w:rsidRPr="00992062" w:rsidRDefault="00942295" w:rsidP="00942295"/>
    <w:p w14:paraId="6DBB870F" w14:textId="77777777" w:rsidR="00942295" w:rsidRPr="00992062" w:rsidRDefault="00942295" w:rsidP="00942295">
      <w:pPr>
        <w:jc w:val="center"/>
      </w:pPr>
    </w:p>
    <w:p w14:paraId="4E3947CE" w14:textId="77777777" w:rsidR="00942295" w:rsidRPr="00992062" w:rsidRDefault="00942295" w:rsidP="00942295">
      <w:pPr>
        <w:jc w:val="center"/>
      </w:pPr>
    </w:p>
    <w:p w14:paraId="06847F55" w14:textId="77777777" w:rsidR="00942295" w:rsidRPr="00992062" w:rsidRDefault="00942295" w:rsidP="00942295">
      <w:pPr>
        <w:jc w:val="center"/>
      </w:pPr>
    </w:p>
    <w:p w14:paraId="24159D06" w14:textId="77777777" w:rsidR="00942295" w:rsidRPr="00992062" w:rsidRDefault="00942295" w:rsidP="00942295">
      <w:pPr>
        <w:jc w:val="center"/>
      </w:pPr>
    </w:p>
    <w:p w14:paraId="6C35AB0C" w14:textId="77777777" w:rsidR="00942295" w:rsidRPr="00992062" w:rsidRDefault="00942295" w:rsidP="00942295">
      <w:pPr>
        <w:jc w:val="center"/>
      </w:pPr>
    </w:p>
    <w:p w14:paraId="61EFCA38" w14:textId="77777777" w:rsidR="00942295" w:rsidRPr="00992062" w:rsidRDefault="00942295" w:rsidP="00942295">
      <w:pPr>
        <w:jc w:val="center"/>
      </w:pPr>
    </w:p>
    <w:p w14:paraId="472D9EAF" w14:textId="77777777" w:rsidR="00942295" w:rsidRPr="00992062" w:rsidRDefault="00942295" w:rsidP="00942295">
      <w:pPr>
        <w:jc w:val="center"/>
      </w:pPr>
    </w:p>
    <w:p w14:paraId="3C2D7F55" w14:textId="77777777" w:rsidR="00942295" w:rsidRPr="00992062" w:rsidRDefault="00942295" w:rsidP="00942295">
      <w:pPr>
        <w:jc w:val="center"/>
      </w:pPr>
    </w:p>
    <w:p w14:paraId="387ABEF7" w14:textId="77777777" w:rsidR="00942295" w:rsidRPr="00992062" w:rsidRDefault="00942295" w:rsidP="00942295">
      <w:pPr>
        <w:jc w:val="center"/>
      </w:pPr>
    </w:p>
    <w:p w14:paraId="57FCD076" w14:textId="77777777" w:rsidR="00942295" w:rsidRPr="00992062" w:rsidRDefault="00942295" w:rsidP="00942295">
      <w:pPr>
        <w:jc w:val="center"/>
      </w:pPr>
    </w:p>
    <w:p w14:paraId="18D62AB1" w14:textId="77777777" w:rsidR="00942295" w:rsidRPr="00992062" w:rsidRDefault="00942295" w:rsidP="00942295">
      <w:pPr>
        <w:jc w:val="center"/>
      </w:pPr>
    </w:p>
    <w:p w14:paraId="6B308A63" w14:textId="77777777" w:rsidR="00942295" w:rsidRPr="00992062" w:rsidRDefault="00942295" w:rsidP="00942295">
      <w:pPr>
        <w:jc w:val="center"/>
      </w:pPr>
    </w:p>
    <w:p w14:paraId="4039D9BF" w14:textId="77777777" w:rsidR="00942295" w:rsidRPr="00AA3047" w:rsidRDefault="00942295" w:rsidP="00942295">
      <w:pPr>
        <w:spacing w:line="360" w:lineRule="auto"/>
        <w:jc w:val="center"/>
        <w:rPr>
          <w:b/>
          <w:sz w:val="28"/>
          <w:szCs w:val="28"/>
        </w:rPr>
      </w:pPr>
      <w:r w:rsidRPr="00AA3047">
        <w:rPr>
          <w:b/>
          <w:sz w:val="28"/>
          <w:szCs w:val="28"/>
        </w:rPr>
        <w:t>РАБОЧАЯ ПРОГРАММА УЧЕБНОЙ ДИСЦИПЛИНЫ</w:t>
      </w:r>
    </w:p>
    <w:p w14:paraId="06634FE1" w14:textId="77777777" w:rsidR="00942295" w:rsidRPr="00AA3047" w:rsidRDefault="00F9067D" w:rsidP="0094229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СГ</w:t>
      </w:r>
      <w:r w:rsidR="00942295" w:rsidRPr="00AA3047">
        <w:rPr>
          <w:b/>
          <w:sz w:val="28"/>
          <w:szCs w:val="28"/>
        </w:rPr>
        <w:t>.04. ФИЗИЧЕСКАЯ КУЛЬТУРА</w:t>
      </w:r>
    </w:p>
    <w:p w14:paraId="2AFC15E6" w14:textId="77777777" w:rsidR="00942295" w:rsidRPr="00AA3047" w:rsidRDefault="00942295" w:rsidP="00942295">
      <w:pPr>
        <w:spacing w:line="360" w:lineRule="auto"/>
        <w:jc w:val="center"/>
        <w:rPr>
          <w:b/>
          <w:sz w:val="28"/>
          <w:szCs w:val="28"/>
        </w:rPr>
      </w:pPr>
      <w:r w:rsidRPr="00AA3047">
        <w:rPr>
          <w:b/>
          <w:sz w:val="28"/>
          <w:szCs w:val="28"/>
        </w:rPr>
        <w:t>для специальности</w:t>
      </w:r>
    </w:p>
    <w:p w14:paraId="1E003DBF" w14:textId="77777777" w:rsidR="00FE7477" w:rsidRPr="001C23D3" w:rsidRDefault="00942295" w:rsidP="00942295">
      <w:pPr>
        <w:spacing w:line="360" w:lineRule="auto"/>
        <w:jc w:val="center"/>
        <w:rPr>
          <w:bCs/>
          <w:sz w:val="28"/>
          <w:szCs w:val="28"/>
        </w:rPr>
      </w:pPr>
      <w:r w:rsidRPr="001C23D3">
        <w:rPr>
          <w:bCs/>
          <w:sz w:val="28"/>
          <w:szCs w:val="28"/>
        </w:rPr>
        <w:t>2</w:t>
      </w:r>
      <w:r w:rsidR="00394F38" w:rsidRPr="001C23D3">
        <w:rPr>
          <w:bCs/>
          <w:sz w:val="28"/>
          <w:szCs w:val="28"/>
        </w:rPr>
        <w:t>3</w:t>
      </w:r>
      <w:r w:rsidRPr="001C23D3">
        <w:rPr>
          <w:bCs/>
          <w:sz w:val="28"/>
          <w:szCs w:val="28"/>
        </w:rPr>
        <w:t>.02.0</w:t>
      </w:r>
      <w:r w:rsidR="00394F38" w:rsidRPr="001C23D3">
        <w:rPr>
          <w:bCs/>
          <w:sz w:val="28"/>
          <w:szCs w:val="28"/>
        </w:rPr>
        <w:t>9</w:t>
      </w:r>
      <w:r w:rsidRPr="001C23D3">
        <w:rPr>
          <w:bCs/>
          <w:sz w:val="28"/>
          <w:szCs w:val="28"/>
        </w:rPr>
        <w:t xml:space="preserve"> Автоматика и телемеханика на транспорте </w:t>
      </w:r>
    </w:p>
    <w:p w14:paraId="23E0E402" w14:textId="6645C76B" w:rsidR="00942295" w:rsidRPr="001C23D3" w:rsidRDefault="00942295" w:rsidP="00942295">
      <w:pPr>
        <w:spacing w:line="360" w:lineRule="auto"/>
        <w:jc w:val="center"/>
        <w:rPr>
          <w:bCs/>
          <w:sz w:val="28"/>
          <w:szCs w:val="28"/>
        </w:rPr>
      </w:pPr>
      <w:r w:rsidRPr="001C23D3">
        <w:rPr>
          <w:bCs/>
          <w:sz w:val="28"/>
          <w:szCs w:val="28"/>
        </w:rPr>
        <w:t>(железнодорожном транспорте)</w:t>
      </w:r>
    </w:p>
    <w:p w14:paraId="1017764A" w14:textId="77777777" w:rsidR="001C23D3" w:rsidRDefault="001C23D3" w:rsidP="00FE7477">
      <w:pPr>
        <w:jc w:val="center"/>
        <w:rPr>
          <w:i/>
          <w:iCs/>
          <w:color w:val="000000"/>
          <w:sz w:val="28"/>
          <w:szCs w:val="20"/>
        </w:rPr>
      </w:pPr>
    </w:p>
    <w:p w14:paraId="1F1F2508" w14:textId="4DB411B0" w:rsidR="00FE7477" w:rsidRPr="00FE7477" w:rsidRDefault="00FE7477" w:rsidP="00FE7477">
      <w:pPr>
        <w:jc w:val="center"/>
        <w:rPr>
          <w:i/>
          <w:iCs/>
          <w:color w:val="000000"/>
          <w:sz w:val="28"/>
          <w:szCs w:val="20"/>
        </w:rPr>
      </w:pPr>
      <w:r w:rsidRPr="00FE7477">
        <w:rPr>
          <w:i/>
          <w:iCs/>
          <w:color w:val="000000"/>
          <w:sz w:val="28"/>
          <w:szCs w:val="20"/>
        </w:rPr>
        <w:t>Базовая подготовка</w:t>
      </w:r>
    </w:p>
    <w:p w14:paraId="08DC68FE" w14:textId="77777777" w:rsidR="00FE7477" w:rsidRPr="00FE7477" w:rsidRDefault="00FE7477" w:rsidP="00FE7477">
      <w:pPr>
        <w:jc w:val="center"/>
        <w:rPr>
          <w:i/>
          <w:iCs/>
          <w:color w:val="000000"/>
          <w:sz w:val="28"/>
          <w:szCs w:val="20"/>
        </w:rPr>
      </w:pPr>
      <w:r w:rsidRPr="00FE7477">
        <w:rPr>
          <w:i/>
          <w:iCs/>
          <w:color w:val="000000"/>
          <w:sz w:val="28"/>
          <w:szCs w:val="20"/>
        </w:rPr>
        <w:t>среднего профессионального образования</w:t>
      </w:r>
    </w:p>
    <w:p w14:paraId="0AB49DE3" w14:textId="77777777" w:rsidR="00FE7477" w:rsidRPr="00FE7477" w:rsidRDefault="00FE7477" w:rsidP="00FE7477">
      <w:pPr>
        <w:jc w:val="center"/>
        <w:rPr>
          <w:i/>
          <w:iCs/>
          <w:color w:val="000000"/>
          <w:sz w:val="28"/>
          <w:szCs w:val="20"/>
        </w:rPr>
      </w:pPr>
      <w:r w:rsidRPr="00FE7477">
        <w:rPr>
          <w:i/>
          <w:iCs/>
          <w:color w:val="000000"/>
          <w:sz w:val="28"/>
          <w:szCs w:val="20"/>
        </w:rPr>
        <w:t>(год начала подготовки:2025)</w:t>
      </w:r>
    </w:p>
    <w:p w14:paraId="0CA5A69B" w14:textId="77777777" w:rsidR="002D1652" w:rsidRDefault="002D1652" w:rsidP="00F5156D">
      <w:pPr>
        <w:spacing w:line="360" w:lineRule="auto"/>
        <w:jc w:val="center"/>
      </w:pPr>
    </w:p>
    <w:p w14:paraId="49F54932" w14:textId="77777777" w:rsidR="00942295" w:rsidRDefault="00942295" w:rsidP="00F5156D">
      <w:pPr>
        <w:spacing w:line="360" w:lineRule="auto"/>
        <w:jc w:val="center"/>
      </w:pPr>
    </w:p>
    <w:p w14:paraId="6205E88A" w14:textId="77777777" w:rsidR="00942295" w:rsidRDefault="00942295" w:rsidP="00F5156D">
      <w:pPr>
        <w:spacing w:line="360" w:lineRule="auto"/>
        <w:jc w:val="center"/>
      </w:pPr>
    </w:p>
    <w:p w14:paraId="17B6ED1F" w14:textId="77777777" w:rsidR="00942295" w:rsidRDefault="00942295" w:rsidP="00F5156D">
      <w:pPr>
        <w:spacing w:line="360" w:lineRule="auto"/>
        <w:jc w:val="center"/>
      </w:pPr>
    </w:p>
    <w:p w14:paraId="5FB382D2" w14:textId="77777777" w:rsidR="00942295" w:rsidRDefault="00942295" w:rsidP="00F5156D">
      <w:pPr>
        <w:spacing w:line="360" w:lineRule="auto"/>
        <w:jc w:val="center"/>
      </w:pPr>
    </w:p>
    <w:p w14:paraId="04AE93DA" w14:textId="77777777" w:rsidR="00942295" w:rsidRDefault="00942295" w:rsidP="00F5156D">
      <w:pPr>
        <w:spacing w:line="360" w:lineRule="auto"/>
        <w:jc w:val="center"/>
      </w:pPr>
    </w:p>
    <w:p w14:paraId="386AB257" w14:textId="77777777" w:rsidR="00942295" w:rsidRDefault="00942295" w:rsidP="00F5156D">
      <w:pPr>
        <w:spacing w:line="360" w:lineRule="auto"/>
        <w:jc w:val="center"/>
      </w:pPr>
    </w:p>
    <w:p w14:paraId="70488A85" w14:textId="77777777" w:rsidR="00942295" w:rsidRDefault="00942295" w:rsidP="00F5156D">
      <w:pPr>
        <w:spacing w:line="360" w:lineRule="auto"/>
        <w:jc w:val="center"/>
      </w:pPr>
    </w:p>
    <w:p w14:paraId="7B7DC97C" w14:textId="77777777" w:rsidR="001C23D3" w:rsidRDefault="001C23D3" w:rsidP="00FE7477">
      <w:pPr>
        <w:spacing w:after="160" w:line="259" w:lineRule="auto"/>
        <w:jc w:val="center"/>
      </w:pPr>
    </w:p>
    <w:p w14:paraId="6E376D9E" w14:textId="77777777" w:rsidR="001C23D3" w:rsidRDefault="001C23D3" w:rsidP="00FE7477">
      <w:pPr>
        <w:spacing w:after="160" w:line="259" w:lineRule="auto"/>
        <w:jc w:val="center"/>
      </w:pPr>
    </w:p>
    <w:p w14:paraId="2F0E8BB2" w14:textId="77777777" w:rsidR="001C23D3" w:rsidRDefault="001C23D3" w:rsidP="00FE7477">
      <w:pPr>
        <w:spacing w:after="160" w:line="259" w:lineRule="auto"/>
        <w:jc w:val="center"/>
      </w:pPr>
    </w:p>
    <w:p w14:paraId="7F7E4144" w14:textId="5F7538BD" w:rsidR="00286E75" w:rsidRPr="00FE7477" w:rsidRDefault="00FE7477" w:rsidP="00FE7477">
      <w:pPr>
        <w:spacing w:after="160" w:line="259" w:lineRule="auto"/>
        <w:jc w:val="center"/>
        <w:rPr>
          <w:rFonts w:eastAsia="Calibri"/>
          <w:b/>
          <w:iCs/>
        </w:rPr>
      </w:pPr>
      <w:r w:rsidRPr="00FE7477">
        <w:rPr>
          <w:rFonts w:eastAsia="Calibri"/>
          <w:b/>
          <w:iCs/>
        </w:rPr>
        <w:t>2025г.</w:t>
      </w:r>
    </w:p>
    <w:p w14:paraId="299ABE66" w14:textId="77777777" w:rsidR="00942295" w:rsidRPr="0026704E" w:rsidRDefault="00942295" w:rsidP="00942295">
      <w:pPr>
        <w:spacing w:line="360" w:lineRule="auto"/>
        <w:jc w:val="center"/>
        <w:rPr>
          <w:rFonts w:eastAsia="Calibri"/>
          <w:bCs/>
          <w:iCs/>
        </w:rPr>
      </w:pPr>
      <w:r w:rsidRPr="0026704E">
        <w:rPr>
          <w:rFonts w:eastAsia="Calibri"/>
          <w:bCs/>
          <w:iCs/>
        </w:rPr>
        <w:lastRenderedPageBreak/>
        <w:t>СОДЕРЖАНИЕ</w:t>
      </w:r>
    </w:p>
    <w:p w14:paraId="308709BA" w14:textId="77777777" w:rsidR="00942295" w:rsidRPr="0026704E" w:rsidRDefault="00942295" w:rsidP="00942295">
      <w:pPr>
        <w:tabs>
          <w:tab w:val="left" w:pos="433"/>
        </w:tabs>
        <w:spacing w:line="360" w:lineRule="auto"/>
        <w:ind w:firstLine="709"/>
        <w:rPr>
          <w:rFonts w:eastAsia="Calibri"/>
          <w:spacing w:val="2"/>
        </w:rPr>
      </w:pPr>
    </w:p>
    <w:tbl>
      <w:tblPr>
        <w:tblW w:w="9922" w:type="dxa"/>
        <w:tblInd w:w="851" w:type="dxa"/>
        <w:tblLook w:val="01E0" w:firstRow="1" w:lastRow="1" w:firstColumn="1" w:lastColumn="1" w:noHBand="0" w:noVBand="0"/>
      </w:tblPr>
      <w:tblGrid>
        <w:gridCol w:w="8789"/>
        <w:gridCol w:w="1133"/>
      </w:tblGrid>
      <w:tr w:rsidR="00942295" w:rsidRPr="0026704E" w14:paraId="75809BB8" w14:textId="77777777" w:rsidTr="00643C27">
        <w:tc>
          <w:tcPr>
            <w:tcW w:w="8789" w:type="dxa"/>
            <w:hideMark/>
          </w:tcPr>
          <w:p w14:paraId="478CE0AA" w14:textId="77777777" w:rsidR="00942295" w:rsidRPr="0026704E" w:rsidRDefault="00942295" w:rsidP="00643C27">
            <w:pPr>
              <w:widowControl w:val="0"/>
              <w:numPr>
                <w:ilvl w:val="0"/>
                <w:numId w:val="2"/>
              </w:numPr>
              <w:suppressAutoHyphens/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26704E">
              <w:rPr>
                <w:rFonts w:eastAsia="Calibri"/>
                <w:lang w:eastAsia="en-US"/>
              </w:rPr>
              <w:t>ОБЩАЯ ХАРАКТЕРИСТИКА РАБОЧЕЙ ПРОГРАММЫ УЧЕБНОЙ ДИСЦИПЛИНЫ</w:t>
            </w:r>
          </w:p>
        </w:tc>
        <w:tc>
          <w:tcPr>
            <w:tcW w:w="1133" w:type="dxa"/>
            <w:hideMark/>
          </w:tcPr>
          <w:p w14:paraId="0293A72A" w14:textId="77777777" w:rsidR="00942295" w:rsidRPr="0026704E" w:rsidRDefault="00942295" w:rsidP="00E91650">
            <w:pPr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 w:rsidRPr="0026704E">
              <w:rPr>
                <w:rFonts w:eastAsia="Calibri"/>
                <w:lang w:eastAsia="en-US"/>
              </w:rPr>
              <w:t>4</w:t>
            </w:r>
          </w:p>
        </w:tc>
      </w:tr>
      <w:tr w:rsidR="00942295" w:rsidRPr="0026704E" w14:paraId="4DB876DF" w14:textId="77777777" w:rsidTr="00643C27">
        <w:tc>
          <w:tcPr>
            <w:tcW w:w="8789" w:type="dxa"/>
            <w:hideMark/>
          </w:tcPr>
          <w:p w14:paraId="61E2DB27" w14:textId="77777777" w:rsidR="00942295" w:rsidRPr="0026704E" w:rsidRDefault="00942295" w:rsidP="00643C27">
            <w:pPr>
              <w:widowControl w:val="0"/>
              <w:numPr>
                <w:ilvl w:val="0"/>
                <w:numId w:val="2"/>
              </w:numPr>
              <w:suppressAutoHyphens/>
              <w:spacing w:after="240" w:line="360" w:lineRule="auto"/>
              <w:jc w:val="both"/>
              <w:rPr>
                <w:rFonts w:eastAsia="Calibri"/>
                <w:lang w:eastAsia="en-US"/>
              </w:rPr>
            </w:pPr>
            <w:r w:rsidRPr="0026704E">
              <w:rPr>
                <w:rFonts w:eastAsia="Calibri"/>
                <w:lang w:eastAsia="en-US"/>
              </w:rPr>
              <w:t>СТРУКТУРА И СОДЕРЖАНИЕ УЧЕБНОЙ ДИСЦИПЛИНЫ</w:t>
            </w:r>
          </w:p>
          <w:p w14:paraId="56FE5AEE" w14:textId="77777777" w:rsidR="00942295" w:rsidRPr="0026704E" w:rsidRDefault="00942295" w:rsidP="00643C27">
            <w:pPr>
              <w:widowControl w:val="0"/>
              <w:numPr>
                <w:ilvl w:val="0"/>
                <w:numId w:val="2"/>
              </w:numPr>
              <w:suppressAutoHyphens/>
              <w:spacing w:after="240" w:line="360" w:lineRule="auto"/>
              <w:rPr>
                <w:rFonts w:eastAsia="Calibri"/>
                <w:lang w:eastAsia="en-US"/>
              </w:rPr>
            </w:pPr>
            <w:r w:rsidRPr="0026704E">
              <w:rPr>
                <w:rFonts w:eastAsia="Calibri"/>
                <w:lang w:eastAsia="en-US"/>
              </w:rPr>
              <w:t>УСЛОВИЯ РЕАЛИЗАЦИИ УЧЕБНОЙ ДИСЦИПЛИНЫ</w:t>
            </w:r>
          </w:p>
        </w:tc>
        <w:tc>
          <w:tcPr>
            <w:tcW w:w="1133" w:type="dxa"/>
            <w:hideMark/>
          </w:tcPr>
          <w:p w14:paraId="76F34EA6" w14:textId="77777777" w:rsidR="00942295" w:rsidRPr="0026704E" w:rsidRDefault="00E91650" w:rsidP="00E91650">
            <w:pPr>
              <w:spacing w:after="240"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  <w:p w14:paraId="6F1D2F9C" w14:textId="7B7DA68B" w:rsidR="00942295" w:rsidRPr="0026704E" w:rsidRDefault="00891071" w:rsidP="00E91650">
            <w:pPr>
              <w:spacing w:after="240"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</w:tr>
      <w:tr w:rsidR="00942295" w:rsidRPr="0026704E" w14:paraId="42F7FF89" w14:textId="77777777" w:rsidTr="00643C27">
        <w:tc>
          <w:tcPr>
            <w:tcW w:w="8789" w:type="dxa"/>
          </w:tcPr>
          <w:p w14:paraId="38B524F3" w14:textId="77777777" w:rsidR="00942295" w:rsidRPr="0026704E" w:rsidRDefault="00942295" w:rsidP="00643C27">
            <w:pPr>
              <w:widowControl w:val="0"/>
              <w:numPr>
                <w:ilvl w:val="0"/>
                <w:numId w:val="2"/>
              </w:numPr>
              <w:suppressAutoHyphens/>
              <w:spacing w:after="240" w:line="360" w:lineRule="auto"/>
              <w:jc w:val="both"/>
              <w:rPr>
                <w:rFonts w:eastAsia="Calibri"/>
                <w:lang w:eastAsia="en-US"/>
              </w:rPr>
            </w:pPr>
            <w:r w:rsidRPr="0026704E">
              <w:rPr>
                <w:rFonts w:eastAsia="Calibri"/>
                <w:lang w:eastAsia="en-US"/>
              </w:rPr>
              <w:t>КОНТРОЛЬ И ОЦЕНКА РЕЗУЛЬТАТОВ ОСВОЕНИЯ УЧЕБНОЙ ДИСЦИПЛИНЫ</w:t>
            </w:r>
          </w:p>
          <w:p w14:paraId="18575340" w14:textId="77777777" w:rsidR="00942295" w:rsidRPr="0026704E" w:rsidRDefault="00942295" w:rsidP="00643C27">
            <w:pPr>
              <w:suppressAutoHyphens/>
              <w:spacing w:after="240"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hideMark/>
          </w:tcPr>
          <w:p w14:paraId="692170F9" w14:textId="52C63661" w:rsidR="00942295" w:rsidRPr="0026704E" w:rsidRDefault="00891071" w:rsidP="00E91650">
            <w:pPr>
              <w:spacing w:after="240"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</w:tr>
    </w:tbl>
    <w:p w14:paraId="3F130702" w14:textId="77777777" w:rsidR="003249F5" w:rsidRPr="002D1652" w:rsidRDefault="003249F5" w:rsidP="00F5156D">
      <w:pPr>
        <w:rPr>
          <w:b/>
          <w:bCs/>
          <w:iCs/>
        </w:rPr>
      </w:pPr>
    </w:p>
    <w:p w14:paraId="5800A234" w14:textId="77777777" w:rsidR="003249F5" w:rsidRPr="002D1652" w:rsidRDefault="003249F5">
      <w:pPr>
        <w:spacing w:after="160" w:line="259" w:lineRule="auto"/>
        <w:rPr>
          <w:b/>
          <w:bCs/>
          <w:iCs/>
        </w:rPr>
      </w:pPr>
      <w:r w:rsidRPr="002D1652">
        <w:rPr>
          <w:b/>
          <w:bCs/>
          <w:iCs/>
        </w:rPr>
        <w:br w:type="page"/>
      </w:r>
    </w:p>
    <w:p w14:paraId="2B5B93DC" w14:textId="5A6B0207" w:rsidR="00F5156D" w:rsidRPr="00394F38" w:rsidRDefault="00F5156D" w:rsidP="00394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iCs/>
          <w:caps/>
          <w:sz w:val="28"/>
          <w:szCs w:val="32"/>
        </w:rPr>
      </w:pPr>
      <w:r w:rsidRPr="00394F38">
        <w:rPr>
          <w:b/>
          <w:bCs/>
          <w:iCs/>
          <w:sz w:val="28"/>
          <w:szCs w:val="32"/>
        </w:rPr>
        <w:t xml:space="preserve">1. ОБЩАЯ ХАРАКТЕРИСТИКА РАБОЧЕЙ ПРОГРАММЫ УЧЕБНОЙ ДИСЦИПЛИНЫ </w:t>
      </w:r>
      <w:r w:rsidR="00114F1B">
        <w:rPr>
          <w:b/>
          <w:bCs/>
          <w:iCs/>
          <w:caps/>
          <w:sz w:val="28"/>
          <w:szCs w:val="32"/>
        </w:rPr>
        <w:t>СГ</w:t>
      </w:r>
      <w:r w:rsidRPr="00394F38">
        <w:rPr>
          <w:b/>
          <w:bCs/>
          <w:iCs/>
          <w:caps/>
          <w:sz w:val="28"/>
          <w:szCs w:val="32"/>
        </w:rPr>
        <w:t xml:space="preserve"> 04 ФИЗИЧЕСКАЯ КУЛЬТУРА</w:t>
      </w:r>
    </w:p>
    <w:p w14:paraId="73443922" w14:textId="77777777" w:rsidR="001525FF" w:rsidRPr="00394F38" w:rsidRDefault="001525FF" w:rsidP="00394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b/>
          <w:bCs/>
          <w:iCs/>
          <w:sz w:val="28"/>
          <w:szCs w:val="32"/>
        </w:rPr>
      </w:pPr>
    </w:p>
    <w:p w14:paraId="1B50C1DE" w14:textId="77777777" w:rsidR="001525FF" w:rsidRPr="00394F38" w:rsidRDefault="001525FF" w:rsidP="00394F38">
      <w:pPr>
        <w:pStyle w:val="af3"/>
        <w:numPr>
          <w:ilvl w:val="1"/>
          <w:numId w:val="16"/>
        </w:numPr>
        <w:spacing w:line="276" w:lineRule="auto"/>
        <w:ind w:left="0" w:firstLine="709"/>
        <w:jc w:val="both"/>
        <w:rPr>
          <w:b/>
          <w:sz w:val="28"/>
          <w:szCs w:val="32"/>
        </w:rPr>
      </w:pPr>
      <w:r w:rsidRPr="00394F38">
        <w:rPr>
          <w:b/>
          <w:sz w:val="28"/>
          <w:szCs w:val="32"/>
        </w:rPr>
        <w:t>Область применения рабочей программы</w:t>
      </w:r>
    </w:p>
    <w:p w14:paraId="48157D9F" w14:textId="63C42B65" w:rsidR="00114F1B" w:rsidRPr="00114F1B" w:rsidRDefault="001525FF" w:rsidP="00114F1B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94F38">
        <w:rPr>
          <w:rFonts w:eastAsia="Calibri"/>
          <w:bCs/>
          <w:iCs/>
          <w:sz w:val="28"/>
          <w:szCs w:val="32"/>
        </w:rPr>
        <w:t xml:space="preserve">Рабочая программа учебной дисциплины </w:t>
      </w:r>
      <w:r w:rsidR="00114F1B">
        <w:rPr>
          <w:rFonts w:eastAsia="Calibri"/>
          <w:bCs/>
          <w:iCs/>
          <w:sz w:val="28"/>
          <w:szCs w:val="32"/>
        </w:rPr>
        <w:t>СГ</w:t>
      </w:r>
      <w:r w:rsidR="009C4455" w:rsidRPr="00394F38">
        <w:rPr>
          <w:rFonts w:eastAsia="Calibri"/>
          <w:bCs/>
          <w:iCs/>
          <w:sz w:val="28"/>
          <w:szCs w:val="32"/>
        </w:rPr>
        <w:t>.04</w:t>
      </w:r>
      <w:r w:rsidRPr="00394F38">
        <w:rPr>
          <w:rFonts w:eastAsia="Calibri"/>
          <w:bCs/>
          <w:iCs/>
          <w:sz w:val="28"/>
          <w:szCs w:val="32"/>
        </w:rPr>
        <w:t xml:space="preserve"> </w:t>
      </w:r>
      <w:r w:rsidR="009C4455" w:rsidRPr="00394F38">
        <w:rPr>
          <w:rFonts w:eastAsia="Calibri"/>
          <w:bCs/>
          <w:iCs/>
          <w:sz w:val="28"/>
          <w:szCs w:val="32"/>
        </w:rPr>
        <w:t>Физическая культура</w:t>
      </w:r>
      <w:r w:rsidRPr="00394F38">
        <w:rPr>
          <w:rFonts w:eastAsia="Calibri"/>
          <w:bCs/>
          <w:iCs/>
          <w:sz w:val="28"/>
          <w:szCs w:val="32"/>
        </w:rPr>
        <w:t xml:space="preserve"> </w:t>
      </w:r>
      <w:r w:rsidR="00114F1B" w:rsidRPr="00114F1B">
        <w:rPr>
          <w:color w:val="000000"/>
          <w:sz w:val="28"/>
          <w:szCs w:val="28"/>
        </w:rPr>
        <w:t xml:space="preserve">является обязательной частью </w:t>
      </w:r>
      <w:r w:rsidR="00092EAF">
        <w:rPr>
          <w:color w:val="000000"/>
          <w:sz w:val="28"/>
          <w:szCs w:val="28"/>
        </w:rPr>
        <w:t xml:space="preserve">основной </w:t>
      </w:r>
      <w:r w:rsidR="00114F1B" w:rsidRPr="00114F1B">
        <w:rPr>
          <w:color w:val="000000"/>
          <w:sz w:val="28"/>
          <w:szCs w:val="28"/>
        </w:rPr>
        <w:t xml:space="preserve">образовательной программы </w:t>
      </w:r>
      <w:r w:rsidR="00092EAF">
        <w:rPr>
          <w:color w:val="000000"/>
          <w:sz w:val="28"/>
          <w:szCs w:val="28"/>
        </w:rPr>
        <w:t xml:space="preserve">– программы подготовки специалистов среднего звена </w:t>
      </w:r>
      <w:r w:rsidR="00114F1B" w:rsidRPr="00114F1B">
        <w:rPr>
          <w:color w:val="000000"/>
          <w:sz w:val="28"/>
          <w:szCs w:val="28"/>
        </w:rPr>
        <w:t xml:space="preserve">в соответствии с ФГОС СПО </w:t>
      </w:r>
      <w:r w:rsidR="00114F1B" w:rsidRPr="00114F1B">
        <w:rPr>
          <w:bCs/>
          <w:i/>
          <w:color w:val="000000"/>
          <w:sz w:val="28"/>
          <w:szCs w:val="28"/>
        </w:rPr>
        <w:t>по специальности 23.02.09 Автоматика и телемеханика на транспорте (железнодорожном транспорте),</w:t>
      </w:r>
      <w:r w:rsidR="00114F1B" w:rsidRPr="00114F1B">
        <w:rPr>
          <w:rFonts w:eastAsia="Calibri"/>
          <w:sz w:val="28"/>
          <w:szCs w:val="28"/>
          <w:lang w:eastAsia="en-US"/>
        </w:rPr>
        <w:t xml:space="preserve"> утв. приказом Министерства просвещения РФ от 27.08.2024 № 608.</w:t>
      </w:r>
    </w:p>
    <w:p w14:paraId="6014204B" w14:textId="7B81200A" w:rsidR="001525FF" w:rsidRPr="00394F38" w:rsidRDefault="001525FF" w:rsidP="00394F38">
      <w:pPr>
        <w:spacing w:line="276" w:lineRule="auto"/>
        <w:ind w:firstLine="709"/>
        <w:jc w:val="both"/>
        <w:rPr>
          <w:rFonts w:eastAsia="Calibri"/>
          <w:b/>
          <w:bCs/>
          <w:iCs/>
          <w:sz w:val="28"/>
          <w:szCs w:val="32"/>
        </w:rPr>
      </w:pPr>
    </w:p>
    <w:p w14:paraId="7F27B9A1" w14:textId="77777777" w:rsidR="00F5156D" w:rsidRPr="00394F38" w:rsidRDefault="001525FF" w:rsidP="00394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Calibri"/>
          <w:b/>
          <w:bCs/>
          <w:iCs/>
          <w:sz w:val="28"/>
          <w:szCs w:val="32"/>
          <w:lang w:eastAsia="en-US"/>
        </w:rPr>
      </w:pPr>
      <w:r w:rsidRPr="00394F38">
        <w:rPr>
          <w:rFonts w:eastAsia="Calibri"/>
          <w:b/>
          <w:bCs/>
          <w:iCs/>
          <w:sz w:val="28"/>
          <w:szCs w:val="32"/>
        </w:rPr>
        <w:t>1.2</w:t>
      </w:r>
      <w:r w:rsidR="00F5156D" w:rsidRPr="00394F38">
        <w:rPr>
          <w:rFonts w:eastAsia="Calibri"/>
          <w:b/>
          <w:bCs/>
          <w:iCs/>
          <w:sz w:val="28"/>
          <w:szCs w:val="32"/>
        </w:rPr>
        <w:t xml:space="preserve">. Место дисциплины в структуре основной профессиональной образовательной программы: </w:t>
      </w:r>
    </w:p>
    <w:p w14:paraId="32095445" w14:textId="18A196B4" w:rsidR="00F5156D" w:rsidRPr="00394F38" w:rsidRDefault="00F5156D" w:rsidP="00394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Calibri"/>
          <w:bCs/>
          <w:iCs/>
          <w:sz w:val="28"/>
          <w:szCs w:val="32"/>
        </w:rPr>
      </w:pPr>
      <w:r w:rsidRPr="00394F38">
        <w:rPr>
          <w:rFonts w:eastAsia="Calibri"/>
          <w:bCs/>
          <w:iCs/>
          <w:sz w:val="28"/>
          <w:szCs w:val="32"/>
        </w:rPr>
        <w:t xml:space="preserve">Учебная дисциплина «Физическая культура» является обязательной частью </w:t>
      </w:r>
      <w:r w:rsidR="003F7862">
        <w:rPr>
          <w:rFonts w:eastAsia="Calibri"/>
          <w:bCs/>
          <w:iCs/>
          <w:sz w:val="28"/>
          <w:szCs w:val="32"/>
        </w:rPr>
        <w:t>социально-гуманитарного цикла</w:t>
      </w:r>
      <w:r w:rsidRPr="00394F38">
        <w:rPr>
          <w:rFonts w:eastAsia="Calibri"/>
          <w:sz w:val="28"/>
          <w:szCs w:val="32"/>
        </w:rPr>
        <w:t xml:space="preserve"> </w:t>
      </w:r>
      <w:r w:rsidR="00092EAF">
        <w:rPr>
          <w:rFonts w:eastAsia="Calibri"/>
          <w:sz w:val="28"/>
          <w:szCs w:val="32"/>
        </w:rPr>
        <w:t>дисциплин.</w:t>
      </w:r>
    </w:p>
    <w:p w14:paraId="2097032B" w14:textId="77777777" w:rsidR="00114F1B" w:rsidRDefault="00F5156D" w:rsidP="00394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Calibri"/>
          <w:bCs/>
          <w:iCs/>
          <w:sz w:val="28"/>
          <w:szCs w:val="32"/>
        </w:rPr>
      </w:pPr>
      <w:r w:rsidRPr="00394F38">
        <w:rPr>
          <w:rFonts w:eastAsia="Calibri"/>
          <w:bCs/>
          <w:iCs/>
          <w:sz w:val="28"/>
          <w:szCs w:val="32"/>
        </w:rPr>
        <w:t>Учебная дисциплина «Физическая культура» обеспечивает формирование профессиональных и общих компетенций по всем видам деятельности ФГОС СПО по специальности 2</w:t>
      </w:r>
      <w:r w:rsidR="00394F38">
        <w:rPr>
          <w:rFonts w:eastAsia="Calibri"/>
          <w:bCs/>
          <w:iCs/>
          <w:sz w:val="28"/>
          <w:szCs w:val="32"/>
        </w:rPr>
        <w:t>3</w:t>
      </w:r>
      <w:r w:rsidRPr="00394F38">
        <w:rPr>
          <w:rFonts w:eastAsia="Calibri"/>
          <w:bCs/>
          <w:iCs/>
          <w:sz w:val="28"/>
          <w:szCs w:val="32"/>
        </w:rPr>
        <w:t>.02.0</w:t>
      </w:r>
      <w:r w:rsidR="00394F38">
        <w:rPr>
          <w:rFonts w:eastAsia="Calibri"/>
          <w:bCs/>
          <w:iCs/>
          <w:sz w:val="28"/>
          <w:szCs w:val="32"/>
        </w:rPr>
        <w:t>9</w:t>
      </w:r>
      <w:r w:rsidRPr="00394F38">
        <w:rPr>
          <w:rFonts w:eastAsia="Calibri"/>
          <w:bCs/>
          <w:iCs/>
          <w:sz w:val="28"/>
          <w:szCs w:val="32"/>
        </w:rPr>
        <w:t xml:space="preserve"> Автоматика и телемеханика на транспорте (железнодорожном транспорте). </w:t>
      </w:r>
    </w:p>
    <w:p w14:paraId="2AF29B6E" w14:textId="24886BA9" w:rsidR="00F5156D" w:rsidRPr="00394F38" w:rsidRDefault="00F5156D" w:rsidP="00394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Calibri"/>
          <w:bCs/>
          <w:iCs/>
          <w:sz w:val="28"/>
          <w:szCs w:val="32"/>
        </w:rPr>
      </w:pPr>
      <w:r w:rsidRPr="00394F38">
        <w:rPr>
          <w:rFonts w:eastAsia="Calibri"/>
          <w:bCs/>
          <w:iCs/>
          <w:sz w:val="28"/>
          <w:szCs w:val="32"/>
        </w:rPr>
        <w:t xml:space="preserve">Особое значение дисциплина имеет при формировании и развитии ОК 04, </w:t>
      </w:r>
      <w:r w:rsidR="00BB78D9">
        <w:rPr>
          <w:rFonts w:eastAsia="Calibri"/>
          <w:bCs/>
          <w:iCs/>
          <w:sz w:val="28"/>
          <w:szCs w:val="32"/>
        </w:rPr>
        <w:t xml:space="preserve">ОК </w:t>
      </w:r>
      <w:r w:rsidRPr="00394F38">
        <w:rPr>
          <w:rFonts w:eastAsia="Calibri"/>
          <w:bCs/>
          <w:iCs/>
          <w:sz w:val="28"/>
          <w:szCs w:val="32"/>
        </w:rPr>
        <w:t>08.</w:t>
      </w:r>
    </w:p>
    <w:p w14:paraId="3841A5ED" w14:textId="10A5BE32" w:rsidR="00F5156D" w:rsidRDefault="001525FF" w:rsidP="00394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Calibri"/>
          <w:b/>
          <w:bCs/>
          <w:iCs/>
          <w:sz w:val="28"/>
          <w:szCs w:val="32"/>
        </w:rPr>
      </w:pPr>
      <w:r w:rsidRPr="00394F38">
        <w:rPr>
          <w:rFonts w:eastAsia="Calibri"/>
          <w:b/>
          <w:bCs/>
          <w:iCs/>
          <w:sz w:val="28"/>
          <w:szCs w:val="32"/>
        </w:rPr>
        <w:t>1.3</w:t>
      </w:r>
      <w:r w:rsidR="00F5156D" w:rsidRPr="00394F38">
        <w:rPr>
          <w:rFonts w:eastAsia="Calibri"/>
          <w:b/>
          <w:bCs/>
          <w:iCs/>
          <w:sz w:val="28"/>
          <w:szCs w:val="32"/>
        </w:rPr>
        <w:t xml:space="preserve">. Цель и </w:t>
      </w:r>
      <w:r w:rsidR="00D65614" w:rsidRPr="00394F38">
        <w:rPr>
          <w:rFonts w:eastAsia="Calibri"/>
          <w:b/>
          <w:bCs/>
          <w:iCs/>
          <w:sz w:val="28"/>
          <w:szCs w:val="32"/>
        </w:rPr>
        <w:t>задачи учебной дисциплины – требования к результату освоения учебной дисциплины:</w:t>
      </w:r>
    </w:p>
    <w:p w14:paraId="417E3265" w14:textId="77777777" w:rsidR="00092EAF" w:rsidRDefault="00092EAF" w:rsidP="00394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Calibri"/>
          <w:b/>
          <w:bCs/>
          <w:iCs/>
          <w:sz w:val="28"/>
          <w:szCs w:val="32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633"/>
        <w:gridCol w:w="4292"/>
        <w:gridCol w:w="4326"/>
      </w:tblGrid>
      <w:tr w:rsidR="00092EAF" w:rsidRPr="00092EAF" w14:paraId="7A718FA8" w14:textId="77777777" w:rsidTr="00792AE6">
        <w:trPr>
          <w:trHeight w:val="649"/>
          <w:jc w:val="right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F26A548" w14:textId="77777777" w:rsidR="00092EAF" w:rsidRPr="00092EAF" w:rsidRDefault="00092EAF" w:rsidP="00092EAF">
            <w:pPr>
              <w:tabs>
                <w:tab w:val="left" w:pos="10076"/>
              </w:tabs>
              <w:spacing w:line="276" w:lineRule="auto"/>
              <w:ind w:right="-283"/>
              <w:jc w:val="both"/>
              <w:rPr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Код</w:t>
            </w:r>
          </w:p>
          <w:p w14:paraId="189FA1F6" w14:textId="77777777" w:rsidR="00092EAF" w:rsidRPr="00092EAF" w:rsidRDefault="00092EAF" w:rsidP="00092EAF">
            <w:pPr>
              <w:tabs>
                <w:tab w:val="left" w:pos="10076"/>
              </w:tabs>
              <w:spacing w:line="276" w:lineRule="auto"/>
              <w:ind w:right="-283"/>
              <w:jc w:val="both"/>
              <w:rPr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ОК, ПК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F1515F0" w14:textId="77777777" w:rsidR="00092EAF" w:rsidRPr="00092EAF" w:rsidRDefault="00092EAF" w:rsidP="00092EAF">
            <w:pPr>
              <w:tabs>
                <w:tab w:val="left" w:pos="10076"/>
              </w:tabs>
              <w:spacing w:line="276" w:lineRule="auto"/>
              <w:ind w:right="-283"/>
              <w:jc w:val="both"/>
              <w:rPr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Умения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6F75B2D" w14:textId="77777777" w:rsidR="00092EAF" w:rsidRPr="00092EAF" w:rsidRDefault="00092EAF" w:rsidP="00092EAF">
            <w:pPr>
              <w:tabs>
                <w:tab w:val="left" w:pos="10076"/>
              </w:tabs>
              <w:spacing w:line="276" w:lineRule="auto"/>
              <w:ind w:right="-283"/>
              <w:jc w:val="both"/>
              <w:rPr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Знания</w:t>
            </w:r>
          </w:p>
        </w:tc>
      </w:tr>
      <w:tr w:rsidR="00092EAF" w:rsidRPr="00092EAF" w14:paraId="5EA0883C" w14:textId="77777777" w:rsidTr="00792AE6">
        <w:trPr>
          <w:trHeight w:val="212"/>
          <w:jc w:val="right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BF15FE5" w14:textId="77777777" w:rsidR="00092EAF" w:rsidRPr="00092EAF" w:rsidRDefault="00092EAF" w:rsidP="00092EAF">
            <w:pPr>
              <w:tabs>
                <w:tab w:val="left" w:pos="10076"/>
              </w:tabs>
              <w:jc w:val="center"/>
              <w:rPr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ОК 04</w:t>
            </w:r>
          </w:p>
          <w:p w14:paraId="05F89FF3" w14:textId="77777777" w:rsidR="00092EAF" w:rsidRPr="00092EAF" w:rsidRDefault="00092EAF" w:rsidP="00092EAF">
            <w:pPr>
              <w:tabs>
                <w:tab w:val="left" w:pos="10076"/>
              </w:tabs>
              <w:jc w:val="center"/>
              <w:rPr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ОК 08</w:t>
            </w:r>
          </w:p>
          <w:p w14:paraId="354171DC" w14:textId="2438E57B" w:rsidR="00092EAF" w:rsidRPr="00092EAF" w:rsidRDefault="00092EAF" w:rsidP="00092EAF">
            <w:pPr>
              <w:tabs>
                <w:tab w:val="left" w:pos="10076"/>
              </w:tabs>
              <w:rPr>
                <w:color w:val="000000"/>
                <w:szCs w:val="20"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AB9D000" w14:textId="77777777" w:rsidR="00092EAF" w:rsidRPr="00092EAF" w:rsidRDefault="00092EAF" w:rsidP="00092EAF">
            <w:pPr>
              <w:tabs>
                <w:tab w:val="left" w:pos="10076"/>
              </w:tabs>
              <w:ind w:right="-66"/>
              <w:jc w:val="both"/>
              <w:rPr>
                <w:color w:val="000000"/>
                <w:szCs w:val="20"/>
                <w:u w:val="single"/>
              </w:rPr>
            </w:pPr>
            <w:r w:rsidRPr="00092EAF">
              <w:rPr>
                <w:color w:val="000000"/>
                <w:szCs w:val="20"/>
                <w:u w:val="single"/>
              </w:rPr>
              <w:t>Уметь:</w:t>
            </w:r>
          </w:p>
          <w:p w14:paraId="356D69FD" w14:textId="77777777" w:rsidR="00092EAF" w:rsidRPr="00092EAF" w:rsidRDefault="00092EAF" w:rsidP="00092EAF">
            <w:pPr>
              <w:ind w:firstLine="284"/>
              <w:jc w:val="both"/>
              <w:rPr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4187EE85" w14:textId="77777777" w:rsidR="00092EAF" w:rsidRPr="00092EAF" w:rsidRDefault="00092EAF" w:rsidP="00092EAF">
            <w:pPr>
              <w:ind w:firstLine="284"/>
              <w:jc w:val="both"/>
              <w:rPr>
                <w:i/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применять рациональные приемы двигательных функций в профессиональной деятельности;</w:t>
            </w:r>
          </w:p>
          <w:p w14:paraId="16D63577" w14:textId="77777777" w:rsidR="00092EAF" w:rsidRPr="00092EAF" w:rsidRDefault="00092EAF" w:rsidP="00092EAF">
            <w:pPr>
              <w:tabs>
                <w:tab w:val="right" w:pos="2002"/>
              </w:tabs>
              <w:ind w:firstLine="284"/>
              <w:jc w:val="both"/>
              <w:rPr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пользоваться средствами профилактики перенапряжения, характерными для данной профессии</w:t>
            </w:r>
            <w:r w:rsidRPr="00092EAF">
              <w:rPr>
                <w:i/>
                <w:color w:val="000000"/>
                <w:szCs w:val="20"/>
              </w:rPr>
              <w:t xml:space="preserve"> / </w:t>
            </w:r>
            <w:r w:rsidRPr="00092EAF">
              <w:rPr>
                <w:color w:val="000000"/>
                <w:szCs w:val="20"/>
              </w:rPr>
              <w:t>специальности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2CDE535" w14:textId="77777777" w:rsidR="00092EAF" w:rsidRPr="00092EAF" w:rsidRDefault="00092EAF" w:rsidP="00092EAF">
            <w:pPr>
              <w:tabs>
                <w:tab w:val="left" w:pos="10076"/>
              </w:tabs>
              <w:ind w:right="-44"/>
              <w:jc w:val="both"/>
              <w:rPr>
                <w:color w:val="000000"/>
                <w:szCs w:val="20"/>
                <w:u w:val="single"/>
              </w:rPr>
            </w:pPr>
            <w:r w:rsidRPr="00092EAF">
              <w:rPr>
                <w:color w:val="000000"/>
                <w:szCs w:val="20"/>
                <w:u w:val="single"/>
              </w:rPr>
              <w:t>Знать:</w:t>
            </w:r>
          </w:p>
          <w:p w14:paraId="1FDEE6F7" w14:textId="77777777" w:rsidR="00092EAF" w:rsidRPr="00092EAF" w:rsidRDefault="00092EAF" w:rsidP="00092EAF">
            <w:pPr>
              <w:ind w:firstLine="284"/>
              <w:jc w:val="both"/>
              <w:rPr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роль физической культуры в общекультурном, профессиональном и социальном развитии человека;</w:t>
            </w:r>
          </w:p>
          <w:p w14:paraId="454F5ADC" w14:textId="77777777" w:rsidR="00092EAF" w:rsidRPr="00092EAF" w:rsidRDefault="00092EAF" w:rsidP="00092EAF">
            <w:pPr>
              <w:ind w:firstLine="284"/>
              <w:jc w:val="both"/>
              <w:rPr>
                <w:i/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основы здорового образа жизни;</w:t>
            </w:r>
          </w:p>
          <w:p w14:paraId="105D8E8E" w14:textId="77777777" w:rsidR="00092EAF" w:rsidRPr="00092EAF" w:rsidRDefault="00092EAF" w:rsidP="00092EAF">
            <w:pPr>
              <w:ind w:firstLine="284"/>
              <w:jc w:val="both"/>
              <w:rPr>
                <w:i/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условия профессиональной деятельности и зоны риска физического</w:t>
            </w:r>
            <w:r w:rsidRPr="00092EAF">
              <w:rPr>
                <w:i/>
                <w:color w:val="000000"/>
                <w:szCs w:val="20"/>
              </w:rPr>
              <w:t xml:space="preserve"> </w:t>
            </w:r>
            <w:r w:rsidRPr="00092EAF">
              <w:rPr>
                <w:color w:val="000000"/>
                <w:szCs w:val="20"/>
              </w:rPr>
              <w:t>здоровья для данной профессии;</w:t>
            </w:r>
          </w:p>
          <w:p w14:paraId="70328EE3" w14:textId="77777777" w:rsidR="00092EAF" w:rsidRPr="00092EAF" w:rsidRDefault="00092EAF" w:rsidP="00092EAF">
            <w:pPr>
              <w:ind w:firstLine="284"/>
              <w:jc w:val="both"/>
              <w:rPr>
                <w:i/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правила и способы планирования системы индивидуальных занятий физическими упражнениями различной направленности</w:t>
            </w:r>
          </w:p>
        </w:tc>
      </w:tr>
    </w:tbl>
    <w:p w14:paraId="7540B7B6" w14:textId="77777777" w:rsidR="00092EAF" w:rsidRPr="00394F38" w:rsidRDefault="00092EAF" w:rsidP="00394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Calibri"/>
          <w:b/>
          <w:bCs/>
          <w:iCs/>
          <w:sz w:val="28"/>
          <w:szCs w:val="32"/>
        </w:rPr>
      </w:pPr>
    </w:p>
    <w:p w14:paraId="50B5A205" w14:textId="77777777" w:rsidR="00F5156D" w:rsidRPr="00394F38" w:rsidRDefault="00F5156D" w:rsidP="00394F38">
      <w:pPr>
        <w:pageBreakBefore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Calibri"/>
          <w:b/>
          <w:bCs/>
          <w:iCs/>
          <w:sz w:val="28"/>
          <w:szCs w:val="32"/>
        </w:rPr>
      </w:pPr>
      <w:r w:rsidRPr="00394F38">
        <w:rPr>
          <w:rFonts w:eastAsia="Calibri"/>
          <w:b/>
          <w:bCs/>
          <w:iCs/>
          <w:sz w:val="28"/>
          <w:szCs w:val="32"/>
        </w:rPr>
        <w:t>2. СТРУКТУРА И СОДЕРЖАНИЕ УЧЕБНОЙ ДИСЦИПЛИНЫ</w:t>
      </w:r>
    </w:p>
    <w:p w14:paraId="63158A6F" w14:textId="428AEE1C" w:rsidR="00F5156D" w:rsidRDefault="00F5156D" w:rsidP="00394F38">
      <w:pPr>
        <w:tabs>
          <w:tab w:val="left" w:pos="0"/>
        </w:tabs>
        <w:spacing w:line="360" w:lineRule="auto"/>
        <w:jc w:val="both"/>
        <w:rPr>
          <w:rFonts w:eastAsia="Calibri"/>
          <w:b/>
          <w:bCs/>
          <w:iCs/>
          <w:sz w:val="28"/>
          <w:szCs w:val="32"/>
        </w:rPr>
      </w:pPr>
      <w:r w:rsidRPr="00394F38">
        <w:rPr>
          <w:rFonts w:eastAsia="Calibri"/>
          <w:b/>
          <w:bCs/>
          <w:iCs/>
          <w:sz w:val="28"/>
          <w:szCs w:val="32"/>
        </w:rPr>
        <w:t>2.1. Объем учебной дисциплины и виды учебной</w:t>
      </w:r>
      <w:r w:rsidR="00E91650" w:rsidRPr="00394F38">
        <w:rPr>
          <w:rFonts w:eastAsia="Calibri"/>
          <w:b/>
          <w:bCs/>
          <w:iCs/>
          <w:sz w:val="28"/>
          <w:szCs w:val="32"/>
        </w:rPr>
        <w:t xml:space="preserve"> работы по очной форме обучения</w:t>
      </w:r>
    </w:p>
    <w:p w14:paraId="66DD932B" w14:textId="77777777" w:rsidR="00217D2B" w:rsidRPr="002D1652" w:rsidRDefault="00217D2B" w:rsidP="00394F38">
      <w:pPr>
        <w:tabs>
          <w:tab w:val="left" w:pos="0"/>
        </w:tabs>
        <w:spacing w:line="360" w:lineRule="auto"/>
        <w:jc w:val="both"/>
        <w:rPr>
          <w:rFonts w:eastAsia="Calibri"/>
          <w:b/>
          <w:bCs/>
          <w:iCs/>
        </w:rPr>
      </w:pPr>
    </w:p>
    <w:tbl>
      <w:tblPr>
        <w:tblW w:w="4472" w:type="pct"/>
        <w:tblInd w:w="7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449"/>
        <w:gridCol w:w="1664"/>
      </w:tblGrid>
      <w:tr w:rsidR="00F5156D" w:rsidRPr="002D1652" w14:paraId="260AFB86" w14:textId="77777777" w:rsidTr="00217D2B">
        <w:trPr>
          <w:trHeight w:val="286"/>
        </w:trPr>
        <w:tc>
          <w:tcPr>
            <w:tcW w:w="4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C9E63" w14:textId="77777777" w:rsidR="00F5156D" w:rsidRPr="002D1652" w:rsidRDefault="00F5156D" w:rsidP="00394F38">
            <w:pPr>
              <w:suppressAutoHyphens/>
              <w:spacing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2D1652">
              <w:rPr>
                <w:rFonts w:eastAsia="Calibri"/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5228A" w14:textId="77777777" w:rsidR="00F5156D" w:rsidRPr="002D1652" w:rsidRDefault="00F5156D" w:rsidP="00394F38">
            <w:pPr>
              <w:suppressAutoHyphens/>
              <w:spacing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2D1652">
              <w:rPr>
                <w:rFonts w:eastAsia="Calibri"/>
                <w:b/>
                <w:bCs/>
                <w:lang w:eastAsia="en-US"/>
              </w:rPr>
              <w:t>Объем в часах</w:t>
            </w:r>
          </w:p>
        </w:tc>
      </w:tr>
      <w:tr w:rsidR="00F5156D" w:rsidRPr="002D1652" w14:paraId="65D0029B" w14:textId="77777777" w:rsidTr="00217D2B">
        <w:trPr>
          <w:trHeight w:val="302"/>
        </w:trPr>
        <w:tc>
          <w:tcPr>
            <w:tcW w:w="4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01308" w14:textId="77777777" w:rsidR="00F5156D" w:rsidRPr="002D1652" w:rsidRDefault="00F5156D" w:rsidP="00394F38">
            <w:pPr>
              <w:suppressAutoHyphens/>
              <w:spacing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2D1652">
              <w:rPr>
                <w:rFonts w:eastAsia="Calibri"/>
                <w:b/>
                <w:bCs/>
                <w:lang w:eastAsia="en-US"/>
              </w:rPr>
              <w:t>Объем образовательной программы учебной дисциплины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6DB19" w14:textId="42193E8C" w:rsidR="00F5156D" w:rsidRPr="002D1652" w:rsidRDefault="00992D69" w:rsidP="00394F38">
            <w:pPr>
              <w:suppressAutoHyphens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176</w:t>
            </w:r>
          </w:p>
        </w:tc>
      </w:tr>
      <w:tr w:rsidR="00F5156D" w:rsidRPr="002D1652" w14:paraId="53D7239F" w14:textId="77777777" w:rsidTr="00E91650">
        <w:trPr>
          <w:trHeight w:val="147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0DACF" w14:textId="77777777" w:rsidR="00F5156D" w:rsidRPr="002D1652" w:rsidRDefault="00F5156D" w:rsidP="00394F38">
            <w:pPr>
              <w:suppressAutoHyphens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D1652">
              <w:rPr>
                <w:rFonts w:eastAsia="Calibri"/>
                <w:lang w:eastAsia="en-US"/>
              </w:rPr>
              <w:t>в том числе:</w:t>
            </w:r>
          </w:p>
        </w:tc>
      </w:tr>
      <w:tr w:rsidR="00F5156D" w:rsidRPr="002D1652" w14:paraId="22227D20" w14:textId="77777777" w:rsidTr="00217D2B">
        <w:trPr>
          <w:trHeight w:val="251"/>
        </w:trPr>
        <w:tc>
          <w:tcPr>
            <w:tcW w:w="4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E5E4E" w14:textId="77777777" w:rsidR="00F5156D" w:rsidRPr="002D1652" w:rsidRDefault="00F5156D" w:rsidP="00394F38">
            <w:pPr>
              <w:suppressAutoHyphens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D1652">
              <w:rPr>
                <w:rFonts w:eastAsia="Calibri"/>
                <w:lang w:eastAsia="en-US"/>
              </w:rPr>
              <w:t>теоретическое обучение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4C47B" w14:textId="77777777" w:rsidR="00F5156D" w:rsidRPr="002D1652" w:rsidRDefault="00F9067D" w:rsidP="00394F38">
            <w:pPr>
              <w:suppressAutoHyphens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F5156D" w:rsidRPr="002D1652" w14:paraId="76F6DBD6" w14:textId="77777777" w:rsidTr="00217D2B">
        <w:trPr>
          <w:trHeight w:val="339"/>
        </w:trPr>
        <w:tc>
          <w:tcPr>
            <w:tcW w:w="4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6F152" w14:textId="77777777" w:rsidR="00F5156D" w:rsidRPr="002D1652" w:rsidRDefault="00F5156D" w:rsidP="00394F38">
            <w:pPr>
              <w:suppressAutoHyphens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D1652">
              <w:rPr>
                <w:rFonts w:eastAsia="Calibri"/>
                <w:lang w:eastAsia="en-US"/>
              </w:rPr>
              <w:t xml:space="preserve">практические занятия 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48F37" w14:textId="77777777" w:rsidR="00F5156D" w:rsidRPr="002D1652" w:rsidRDefault="00F9067D" w:rsidP="00394F38">
            <w:pPr>
              <w:suppressAutoHyphens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168</w:t>
            </w:r>
          </w:p>
        </w:tc>
      </w:tr>
      <w:tr w:rsidR="00F5156D" w:rsidRPr="002D1652" w14:paraId="58A4F283" w14:textId="77777777" w:rsidTr="00217D2B">
        <w:trPr>
          <w:trHeight w:val="358"/>
        </w:trPr>
        <w:tc>
          <w:tcPr>
            <w:tcW w:w="4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C9D0C" w14:textId="77777777" w:rsidR="00F5156D" w:rsidRPr="00E46140" w:rsidRDefault="00F5156D" w:rsidP="00394F38">
            <w:pPr>
              <w:suppressAutoHyphens/>
              <w:spacing w:line="276" w:lineRule="auto"/>
              <w:jc w:val="both"/>
              <w:rPr>
                <w:rFonts w:eastAsia="Calibri"/>
                <w:b/>
                <w:bCs/>
                <w:iCs/>
                <w:lang w:eastAsia="en-US"/>
              </w:rPr>
            </w:pPr>
            <w:r w:rsidRPr="00E46140">
              <w:rPr>
                <w:rFonts w:eastAsia="Calibri"/>
                <w:b/>
                <w:bCs/>
                <w:iCs/>
                <w:lang w:eastAsia="en-US"/>
              </w:rPr>
              <w:t xml:space="preserve">Самостоятельная работа 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1BC63" w14:textId="77777777" w:rsidR="00F5156D" w:rsidRPr="00E46140" w:rsidRDefault="00F9067D" w:rsidP="00394F38">
            <w:pPr>
              <w:suppressAutoHyphens/>
              <w:spacing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E46140">
              <w:rPr>
                <w:rFonts w:eastAsia="Calibri"/>
                <w:b/>
                <w:bCs/>
                <w:lang w:eastAsia="en-US"/>
              </w:rPr>
              <w:t>28</w:t>
            </w:r>
          </w:p>
        </w:tc>
      </w:tr>
      <w:tr w:rsidR="00F5156D" w:rsidRPr="002D1652" w14:paraId="0FF23D7C" w14:textId="77777777" w:rsidTr="00217D2B">
        <w:trPr>
          <w:trHeight w:val="263"/>
        </w:trPr>
        <w:tc>
          <w:tcPr>
            <w:tcW w:w="4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86F8B" w14:textId="32FFE9D2" w:rsidR="00F5156D" w:rsidRPr="002D1652" w:rsidRDefault="00F5156D" w:rsidP="00394F38">
            <w:pPr>
              <w:suppressAutoHyphens/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46140">
              <w:rPr>
                <w:rFonts w:eastAsia="Calibri"/>
                <w:b/>
                <w:lang w:eastAsia="en-US"/>
              </w:rPr>
              <w:t xml:space="preserve">Промежуточная </w:t>
            </w:r>
            <w:r w:rsidR="00B93958" w:rsidRPr="00E46140">
              <w:rPr>
                <w:rFonts w:eastAsia="Calibri"/>
                <w:b/>
                <w:lang w:eastAsia="en-US"/>
              </w:rPr>
              <w:t>аттестация</w:t>
            </w:r>
            <w:r w:rsidR="00B93958">
              <w:rPr>
                <w:rFonts w:eastAsia="Calibri"/>
                <w:bCs/>
                <w:lang w:eastAsia="en-US"/>
              </w:rPr>
              <w:t xml:space="preserve"> </w:t>
            </w:r>
            <w:r w:rsidRPr="002D1652">
              <w:rPr>
                <w:rFonts w:eastAsia="Calibri"/>
                <w:bCs/>
                <w:lang w:eastAsia="en-US"/>
              </w:rPr>
              <w:t xml:space="preserve"> в форме зачета </w:t>
            </w:r>
            <w:r w:rsidR="00E46140">
              <w:rPr>
                <w:rFonts w:eastAsia="Calibri"/>
                <w:bCs/>
                <w:lang w:eastAsia="en-US"/>
              </w:rPr>
              <w:t>3,5 семестры, дифференцированный зачет – 4,6,8 семестры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C0D2D" w14:textId="77777777" w:rsidR="00F5156D" w:rsidRPr="002D1652" w:rsidRDefault="00F5156D" w:rsidP="00394F38">
            <w:pPr>
              <w:suppressAutoHyphens/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</w:tr>
    </w:tbl>
    <w:p w14:paraId="11E481EC" w14:textId="77777777" w:rsidR="00F5156D" w:rsidRPr="002D1652" w:rsidRDefault="00F5156D" w:rsidP="00394F38">
      <w:pPr>
        <w:jc w:val="both"/>
        <w:rPr>
          <w:rFonts w:eastAsia="Calibri"/>
          <w:b/>
          <w:bCs/>
          <w:iCs/>
        </w:rPr>
      </w:pPr>
    </w:p>
    <w:p w14:paraId="0658F735" w14:textId="77777777" w:rsidR="00F5156D" w:rsidRDefault="00F5156D" w:rsidP="00F5156D">
      <w:pPr>
        <w:spacing w:line="256" w:lineRule="auto"/>
        <w:rPr>
          <w:rFonts w:eastAsia="Calibri"/>
          <w:b/>
          <w:bCs/>
          <w:iCs/>
        </w:rPr>
      </w:pPr>
    </w:p>
    <w:p w14:paraId="1E104FC6" w14:textId="77777777" w:rsidR="003D62C3" w:rsidRDefault="003D62C3" w:rsidP="00F5156D">
      <w:pPr>
        <w:spacing w:line="256" w:lineRule="auto"/>
        <w:rPr>
          <w:rFonts w:eastAsia="Calibri"/>
          <w:b/>
          <w:bCs/>
          <w:iCs/>
        </w:rPr>
      </w:pPr>
    </w:p>
    <w:p w14:paraId="72D11626" w14:textId="77777777" w:rsidR="003D62C3" w:rsidRDefault="003D62C3" w:rsidP="00F5156D">
      <w:pPr>
        <w:spacing w:line="256" w:lineRule="auto"/>
        <w:rPr>
          <w:rFonts w:eastAsia="Calibri"/>
          <w:b/>
          <w:bCs/>
          <w:iCs/>
        </w:rPr>
      </w:pPr>
    </w:p>
    <w:p w14:paraId="5A4BAAFC" w14:textId="77777777" w:rsidR="003D62C3" w:rsidRDefault="003D62C3" w:rsidP="00F5156D">
      <w:pPr>
        <w:spacing w:line="256" w:lineRule="auto"/>
        <w:rPr>
          <w:rFonts w:eastAsia="Calibri"/>
          <w:b/>
          <w:bCs/>
          <w:iCs/>
        </w:rPr>
      </w:pPr>
    </w:p>
    <w:p w14:paraId="23EB7711" w14:textId="77777777" w:rsidR="003D62C3" w:rsidRPr="003D62C3" w:rsidRDefault="003D62C3" w:rsidP="003D62C3">
      <w:pPr>
        <w:shd w:val="clear" w:color="auto" w:fill="FFFFFF"/>
        <w:textAlignment w:val="baseline"/>
        <w:rPr>
          <w:rFonts w:ascii="Segoe UI" w:hAnsi="Segoe UI" w:cs="Segoe UI"/>
          <w:color w:val="FF0000"/>
          <w:sz w:val="18"/>
          <w:szCs w:val="18"/>
        </w:rPr>
      </w:pPr>
      <w:r w:rsidRPr="003D62C3">
        <w:rPr>
          <w:color w:val="FF0000"/>
        </w:rPr>
        <w:t> </w:t>
      </w:r>
    </w:p>
    <w:p w14:paraId="1B4381C6" w14:textId="77777777" w:rsidR="003D62C3" w:rsidRPr="003D62C3" w:rsidRDefault="003D62C3" w:rsidP="00F5156D">
      <w:pPr>
        <w:spacing w:line="256" w:lineRule="auto"/>
        <w:rPr>
          <w:rFonts w:eastAsia="Calibri"/>
          <w:b/>
          <w:bCs/>
          <w:iCs/>
          <w:color w:val="FF0000"/>
        </w:rPr>
        <w:sectPr w:rsidR="003D62C3" w:rsidRPr="003D62C3" w:rsidSect="00394F38">
          <w:footerReference w:type="default" r:id="rId8"/>
          <w:type w:val="continuous"/>
          <w:pgSz w:w="11906" w:h="16838"/>
          <w:pgMar w:top="1134" w:right="567" w:bottom="1134" w:left="1134" w:header="709" w:footer="709" w:gutter="0"/>
          <w:pgNumType w:start="2"/>
          <w:cols w:space="720"/>
          <w:titlePg/>
          <w:docGrid w:linePitch="326"/>
        </w:sectPr>
      </w:pPr>
    </w:p>
    <w:p w14:paraId="07D63E0F" w14:textId="324AC6F9" w:rsidR="00F5156D" w:rsidRPr="002D1652" w:rsidRDefault="00F5156D" w:rsidP="00F51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D1652">
        <w:rPr>
          <w:b/>
        </w:rPr>
        <w:t>2.2. Тематический план и содержани</w:t>
      </w:r>
      <w:r w:rsidR="00D4002F">
        <w:rPr>
          <w:b/>
        </w:rPr>
        <w:t xml:space="preserve">е учебной дисциплины </w:t>
      </w:r>
      <w:r w:rsidR="00114F1B">
        <w:rPr>
          <w:b/>
        </w:rPr>
        <w:t>СГ</w:t>
      </w:r>
      <w:r w:rsidR="00D4002F">
        <w:rPr>
          <w:b/>
        </w:rPr>
        <w:t>.04</w:t>
      </w:r>
      <w:r w:rsidR="00C71CC1" w:rsidRPr="002D1652">
        <w:rPr>
          <w:b/>
        </w:rPr>
        <w:t xml:space="preserve"> ФИЗИЧЕСКАЯ КУЛЬТУРА</w:t>
      </w:r>
      <w:r w:rsidR="00D4002F">
        <w:rPr>
          <w:b/>
        </w:rPr>
        <w:t xml:space="preserve"> </w:t>
      </w:r>
    </w:p>
    <w:p w14:paraId="4117709C" w14:textId="77777777" w:rsidR="00F5156D" w:rsidRPr="002D1652" w:rsidRDefault="00F5156D" w:rsidP="00F51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pPr w:leftFromText="180" w:rightFromText="180" w:vertAnchor="page" w:horzAnchor="margin" w:tblpY="1747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9072"/>
        <w:gridCol w:w="992"/>
        <w:gridCol w:w="1843"/>
      </w:tblGrid>
      <w:tr w:rsidR="00DF0CC8" w:rsidRPr="00DF0CC8" w14:paraId="3AAE7823" w14:textId="77777777" w:rsidTr="00792AE6">
        <w:trPr>
          <w:trHeight w:val="562"/>
        </w:trPr>
        <w:tc>
          <w:tcPr>
            <w:tcW w:w="2518" w:type="dxa"/>
          </w:tcPr>
          <w:p w14:paraId="3DFF4284" w14:textId="77777777" w:rsidR="00DF0CC8" w:rsidRPr="00DF0CC8" w:rsidRDefault="00DF0CC8" w:rsidP="00DF0CC8">
            <w:pPr>
              <w:jc w:val="center"/>
              <w:rPr>
                <w:b/>
                <w:bCs/>
              </w:rPr>
            </w:pPr>
            <w:r w:rsidRPr="00DF0CC8">
              <w:rPr>
                <w:b/>
                <w:bCs/>
              </w:rPr>
              <w:t xml:space="preserve">Наименование </w:t>
            </w:r>
          </w:p>
          <w:p w14:paraId="04A7A071" w14:textId="77777777" w:rsidR="00DF0CC8" w:rsidRPr="00DF0CC8" w:rsidRDefault="00DF0CC8" w:rsidP="00DF0CC8">
            <w:pPr>
              <w:jc w:val="center"/>
              <w:rPr>
                <w:b/>
                <w:bCs/>
              </w:rPr>
            </w:pPr>
            <w:r w:rsidRPr="00DF0CC8">
              <w:rPr>
                <w:b/>
                <w:bCs/>
              </w:rPr>
              <w:t>разделов и тем</w:t>
            </w:r>
          </w:p>
        </w:tc>
        <w:tc>
          <w:tcPr>
            <w:tcW w:w="9072" w:type="dxa"/>
          </w:tcPr>
          <w:p w14:paraId="2DC2C467" w14:textId="77777777" w:rsidR="00DF0CC8" w:rsidRPr="00DF0CC8" w:rsidRDefault="00DF0CC8" w:rsidP="00DF0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DF0CC8">
              <w:rPr>
                <w:b/>
                <w:bCs/>
                <w:color w:val="000000"/>
              </w:rPr>
              <w:t>Содержание учебного материала, практические занятия,</w:t>
            </w:r>
          </w:p>
          <w:p w14:paraId="23F5637C" w14:textId="77777777" w:rsidR="00DF0CC8" w:rsidRPr="00DF0CC8" w:rsidRDefault="00DF0CC8" w:rsidP="00DF0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F0CC8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992" w:type="dxa"/>
          </w:tcPr>
          <w:p w14:paraId="17F64B24" w14:textId="77777777" w:rsidR="00DF0CC8" w:rsidRPr="00DF0CC8" w:rsidRDefault="00DF0CC8" w:rsidP="00DF0CC8">
            <w:pPr>
              <w:jc w:val="center"/>
              <w:rPr>
                <w:b/>
                <w:bCs/>
              </w:rPr>
            </w:pPr>
            <w:r w:rsidRPr="00DF0CC8">
              <w:rPr>
                <w:b/>
                <w:bCs/>
              </w:rPr>
              <w:t>Объем часов</w:t>
            </w:r>
          </w:p>
        </w:tc>
        <w:tc>
          <w:tcPr>
            <w:tcW w:w="1843" w:type="dxa"/>
            <w:vAlign w:val="center"/>
          </w:tcPr>
          <w:p w14:paraId="5EAD554E" w14:textId="77777777" w:rsidR="00DF0CC8" w:rsidRPr="00DF0CC8" w:rsidRDefault="00DF0CC8" w:rsidP="00DF0CC8">
            <w:pPr>
              <w:jc w:val="center"/>
              <w:rPr>
                <w:b/>
                <w:bCs/>
              </w:rPr>
            </w:pPr>
            <w:r w:rsidRPr="00DF0CC8">
              <w:rPr>
                <w:b/>
              </w:rPr>
              <w:t>Формируемые компетенции</w:t>
            </w:r>
          </w:p>
        </w:tc>
      </w:tr>
      <w:tr w:rsidR="00DF0CC8" w:rsidRPr="00DF0CC8" w14:paraId="7A3B707A" w14:textId="77777777" w:rsidTr="00792AE6">
        <w:tc>
          <w:tcPr>
            <w:tcW w:w="2518" w:type="dxa"/>
          </w:tcPr>
          <w:p w14:paraId="5243B8A5" w14:textId="77777777" w:rsidR="00DF0CC8" w:rsidRPr="00DF0CC8" w:rsidRDefault="00DF0CC8" w:rsidP="00DF0CC8">
            <w:pPr>
              <w:jc w:val="center"/>
            </w:pPr>
            <w:r w:rsidRPr="00DF0CC8">
              <w:t>1</w:t>
            </w:r>
          </w:p>
        </w:tc>
        <w:tc>
          <w:tcPr>
            <w:tcW w:w="9072" w:type="dxa"/>
          </w:tcPr>
          <w:p w14:paraId="0B0F7B4B" w14:textId="77777777" w:rsidR="00DF0CC8" w:rsidRPr="00DF0CC8" w:rsidRDefault="00DF0CC8" w:rsidP="00DF0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F0CC8">
              <w:t>2</w:t>
            </w:r>
          </w:p>
        </w:tc>
        <w:tc>
          <w:tcPr>
            <w:tcW w:w="992" w:type="dxa"/>
          </w:tcPr>
          <w:p w14:paraId="6BF9AE8E" w14:textId="77777777" w:rsidR="00DF0CC8" w:rsidRPr="00DF0CC8" w:rsidRDefault="00DF0CC8" w:rsidP="00DF0CC8">
            <w:pPr>
              <w:jc w:val="center"/>
            </w:pPr>
            <w:r w:rsidRPr="00DF0CC8">
              <w:t>3</w:t>
            </w:r>
          </w:p>
        </w:tc>
        <w:tc>
          <w:tcPr>
            <w:tcW w:w="1843" w:type="dxa"/>
            <w:vAlign w:val="center"/>
          </w:tcPr>
          <w:p w14:paraId="64AA7445" w14:textId="77777777" w:rsidR="00DF0CC8" w:rsidRPr="00DF0CC8" w:rsidRDefault="00DF0CC8" w:rsidP="00DF0CC8">
            <w:pPr>
              <w:jc w:val="center"/>
            </w:pPr>
            <w:r w:rsidRPr="00DF0CC8">
              <w:t>4</w:t>
            </w:r>
          </w:p>
        </w:tc>
      </w:tr>
      <w:tr w:rsidR="00536556" w:rsidRPr="00DF0CC8" w14:paraId="228CD502" w14:textId="77777777" w:rsidTr="00270A82">
        <w:tc>
          <w:tcPr>
            <w:tcW w:w="11590" w:type="dxa"/>
            <w:gridSpan w:val="2"/>
          </w:tcPr>
          <w:p w14:paraId="675DDF84" w14:textId="7CFEF0AB" w:rsidR="00536556" w:rsidRPr="00DF0CC8" w:rsidRDefault="00536556" w:rsidP="00536556">
            <w:pPr>
              <w:jc w:val="center"/>
              <w:rPr>
                <w:b/>
                <w:bCs/>
              </w:rPr>
            </w:pPr>
            <w:r w:rsidRPr="00DF0CC8">
              <w:rPr>
                <w:b/>
                <w:bCs/>
                <w:i/>
              </w:rPr>
              <w:t>3 семестр</w:t>
            </w:r>
          </w:p>
        </w:tc>
        <w:tc>
          <w:tcPr>
            <w:tcW w:w="992" w:type="dxa"/>
          </w:tcPr>
          <w:p w14:paraId="1754BAE6" w14:textId="77777777" w:rsidR="00536556" w:rsidRDefault="00536556" w:rsidP="00DF0CC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892CB45" w14:textId="77777777" w:rsidR="00536556" w:rsidRPr="00DF0CC8" w:rsidRDefault="00536556" w:rsidP="00270A82">
            <w:pPr>
              <w:jc w:val="center"/>
              <w:rPr>
                <w:u w:val="single"/>
              </w:rPr>
            </w:pPr>
          </w:p>
        </w:tc>
      </w:tr>
      <w:tr w:rsidR="00FB1A53" w:rsidRPr="00DF0CC8" w14:paraId="01CAB243" w14:textId="77777777" w:rsidTr="00270A82">
        <w:tc>
          <w:tcPr>
            <w:tcW w:w="11590" w:type="dxa"/>
            <w:gridSpan w:val="2"/>
          </w:tcPr>
          <w:p w14:paraId="7EB063AD" w14:textId="6ACB6234" w:rsidR="00FB1A53" w:rsidRPr="00DF0CC8" w:rsidRDefault="00FB1A53" w:rsidP="00DF0CC8">
            <w:pPr>
              <w:rPr>
                <w:b/>
                <w:bCs/>
              </w:rPr>
            </w:pPr>
            <w:r w:rsidRPr="00DF0CC8">
              <w:rPr>
                <w:b/>
                <w:bCs/>
              </w:rPr>
              <w:t>Раздел 1. Теоретические основы физической культуры и формирование ЗОЖ</w:t>
            </w:r>
          </w:p>
        </w:tc>
        <w:tc>
          <w:tcPr>
            <w:tcW w:w="992" w:type="dxa"/>
          </w:tcPr>
          <w:p w14:paraId="4FECD4C4" w14:textId="6BBF17B0" w:rsidR="00FB1A53" w:rsidRPr="00DF0CC8" w:rsidRDefault="00FB1A53" w:rsidP="00DF0CC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</w:tcPr>
          <w:p w14:paraId="4BAB32DA" w14:textId="77777777" w:rsidR="00FB1A53" w:rsidRPr="00DF0CC8" w:rsidRDefault="00FB1A53" w:rsidP="00270A82">
            <w:pPr>
              <w:jc w:val="center"/>
              <w:rPr>
                <w:u w:val="single"/>
              </w:rPr>
            </w:pPr>
          </w:p>
        </w:tc>
      </w:tr>
      <w:tr w:rsidR="00FB1A53" w:rsidRPr="00DF0CC8" w14:paraId="7DDF1782" w14:textId="77777777" w:rsidTr="00270A82">
        <w:trPr>
          <w:trHeight w:val="1402"/>
        </w:trPr>
        <w:tc>
          <w:tcPr>
            <w:tcW w:w="2518" w:type="dxa"/>
            <w:vMerge w:val="restart"/>
          </w:tcPr>
          <w:p w14:paraId="58255861" w14:textId="77777777" w:rsidR="00FB1A53" w:rsidRPr="00DF0CC8" w:rsidRDefault="00FB1A53" w:rsidP="00DF0CC8">
            <w:pPr>
              <w:rPr>
                <w:b/>
                <w:bCs/>
              </w:rPr>
            </w:pPr>
            <w:r w:rsidRPr="00DF0CC8">
              <w:rPr>
                <w:b/>
                <w:bCs/>
              </w:rPr>
              <w:t>Тема 1.1.</w:t>
            </w:r>
          </w:p>
          <w:p w14:paraId="2BBC693E" w14:textId="77777777" w:rsidR="00FB1A53" w:rsidRPr="00DF0CC8" w:rsidRDefault="00FB1A53" w:rsidP="00DF0CC8">
            <w:pPr>
              <w:rPr>
                <w:b/>
                <w:bCs/>
              </w:rPr>
            </w:pPr>
            <w:r w:rsidRPr="00DF0CC8">
              <w:t>Физическая культура в общекультурной и профессиональной подготовке студентов</w:t>
            </w:r>
          </w:p>
        </w:tc>
        <w:tc>
          <w:tcPr>
            <w:tcW w:w="9072" w:type="dxa"/>
          </w:tcPr>
          <w:p w14:paraId="761E3E7F" w14:textId="77777777" w:rsidR="00FB1A53" w:rsidRPr="00DF0CC8" w:rsidRDefault="00FB1A53" w:rsidP="00DF0CC8">
            <w:pPr>
              <w:rPr>
                <w:rFonts w:ascii="Arial" w:hAnsi="Arial" w:cs="Arial"/>
                <w:b/>
                <w:bCs/>
              </w:rPr>
            </w:pPr>
            <w:r w:rsidRPr="00DF0CC8">
              <w:rPr>
                <w:b/>
                <w:bCs/>
              </w:rPr>
              <w:t>Содержание учебного материала</w:t>
            </w:r>
          </w:p>
          <w:p w14:paraId="01507937" w14:textId="77777777" w:rsidR="00FB1A53" w:rsidRPr="00DF0CC8" w:rsidRDefault="00FB1A53" w:rsidP="00DF0CC8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  <w:r w:rsidRPr="00DF0CC8">
              <w:t>Физическая культура и личность профессионала, взаимосвязь с получаемой профессией. Значение двигательной активности для организма. Особенности организации занятий со студентами в процессе освоения содержания учебной дисциплины «Физическая культура»</w:t>
            </w:r>
          </w:p>
        </w:tc>
        <w:tc>
          <w:tcPr>
            <w:tcW w:w="992" w:type="dxa"/>
          </w:tcPr>
          <w:p w14:paraId="0746D5D3" w14:textId="77777777" w:rsidR="00FB1A53" w:rsidRPr="00DF0CC8" w:rsidRDefault="00FB1A53" w:rsidP="00DF0CC8">
            <w:pPr>
              <w:jc w:val="center"/>
              <w:rPr>
                <w:b/>
              </w:rPr>
            </w:pPr>
            <w:r w:rsidRPr="00DF0CC8">
              <w:t>1</w:t>
            </w:r>
          </w:p>
        </w:tc>
        <w:tc>
          <w:tcPr>
            <w:tcW w:w="1843" w:type="dxa"/>
            <w:vMerge w:val="restart"/>
          </w:tcPr>
          <w:p w14:paraId="4385C4E3" w14:textId="77777777" w:rsidR="00FB1A53" w:rsidRPr="00DF0CC8" w:rsidRDefault="00FB1A53" w:rsidP="00270A82">
            <w:pPr>
              <w:ind w:left="120" w:right="120"/>
              <w:jc w:val="center"/>
            </w:pPr>
            <w:r w:rsidRPr="00DF0CC8">
              <w:t>ОК 04, ОК 08</w:t>
            </w:r>
          </w:p>
        </w:tc>
      </w:tr>
      <w:tr w:rsidR="00FB1A53" w:rsidRPr="00DF0CC8" w14:paraId="6EC694B8" w14:textId="77777777" w:rsidTr="00270A82">
        <w:trPr>
          <w:trHeight w:val="550"/>
        </w:trPr>
        <w:tc>
          <w:tcPr>
            <w:tcW w:w="2518" w:type="dxa"/>
            <w:vMerge/>
          </w:tcPr>
          <w:p w14:paraId="3D7B8EE9" w14:textId="77777777" w:rsidR="00FB1A53" w:rsidRPr="00DF0CC8" w:rsidRDefault="00FB1A53" w:rsidP="00DF0CC8">
            <w:pPr>
              <w:rPr>
                <w:b/>
                <w:bCs/>
              </w:rPr>
            </w:pPr>
          </w:p>
        </w:tc>
        <w:tc>
          <w:tcPr>
            <w:tcW w:w="9072" w:type="dxa"/>
          </w:tcPr>
          <w:p w14:paraId="7A497829" w14:textId="77777777" w:rsidR="00FB1A53" w:rsidRDefault="00FB1A53" w:rsidP="00DF0CC8">
            <w:pPr>
              <w:rPr>
                <w:b/>
                <w:color w:val="000000"/>
                <w:szCs w:val="20"/>
              </w:rPr>
            </w:pPr>
            <w:r w:rsidRPr="00FB1A53">
              <w:rPr>
                <w:b/>
                <w:color w:val="000000"/>
                <w:szCs w:val="20"/>
              </w:rPr>
              <w:t>Самостоятельная работа обучающихся</w:t>
            </w:r>
          </w:p>
          <w:p w14:paraId="4826680C" w14:textId="657E9C06" w:rsidR="006839DA" w:rsidRPr="006839DA" w:rsidRDefault="006839DA" w:rsidP="00DF0CC8">
            <w:r w:rsidRPr="006839DA">
              <w:t>Выполнение комплексов утренней гигиенической гимнастики. Занятие в спортивных секциях.</w:t>
            </w:r>
          </w:p>
        </w:tc>
        <w:tc>
          <w:tcPr>
            <w:tcW w:w="992" w:type="dxa"/>
          </w:tcPr>
          <w:p w14:paraId="04726151" w14:textId="67AA8493" w:rsidR="00FB1A53" w:rsidRPr="00DF0CC8" w:rsidRDefault="00FB1A53" w:rsidP="00DF0CC8">
            <w:pPr>
              <w:jc w:val="center"/>
            </w:pPr>
            <w:r>
              <w:t>1</w:t>
            </w:r>
          </w:p>
        </w:tc>
        <w:tc>
          <w:tcPr>
            <w:tcW w:w="1843" w:type="dxa"/>
            <w:vMerge/>
          </w:tcPr>
          <w:p w14:paraId="330C0272" w14:textId="77777777" w:rsidR="00FB1A53" w:rsidRPr="00DF0CC8" w:rsidRDefault="00FB1A53" w:rsidP="00270A82">
            <w:pPr>
              <w:ind w:left="120" w:right="120"/>
              <w:jc w:val="center"/>
            </w:pPr>
          </w:p>
        </w:tc>
      </w:tr>
      <w:tr w:rsidR="00FB1A53" w:rsidRPr="00DF0CC8" w14:paraId="21E83F6D" w14:textId="77777777" w:rsidTr="00270A82">
        <w:trPr>
          <w:trHeight w:val="1022"/>
        </w:trPr>
        <w:tc>
          <w:tcPr>
            <w:tcW w:w="2518" w:type="dxa"/>
            <w:vMerge w:val="restart"/>
          </w:tcPr>
          <w:p w14:paraId="7295D30E" w14:textId="77777777" w:rsidR="00FB1A53" w:rsidRPr="00DF0CC8" w:rsidRDefault="00FB1A53" w:rsidP="00DF0CC8">
            <w:pPr>
              <w:rPr>
                <w:b/>
              </w:rPr>
            </w:pPr>
            <w:r w:rsidRPr="00DF0CC8">
              <w:rPr>
                <w:b/>
              </w:rPr>
              <w:t xml:space="preserve">Тема 1.2. </w:t>
            </w:r>
          </w:p>
          <w:p w14:paraId="78CEB199" w14:textId="77777777" w:rsidR="00FB1A53" w:rsidRPr="00DF0CC8" w:rsidRDefault="00FB1A53" w:rsidP="00DF0CC8">
            <w:pPr>
              <w:rPr>
                <w:b/>
              </w:rPr>
            </w:pPr>
            <w:r w:rsidRPr="00DF0CC8">
              <w:t>Основы методики самостоятельных занятий физическими упражнениями, самоконтроль занимающихся физическими упражнениями и спортом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2C8041FB" w14:textId="77777777" w:rsidR="00FB1A53" w:rsidRPr="00DF0CC8" w:rsidRDefault="00FB1A53" w:rsidP="00DF0CC8">
            <w:pPr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14:paraId="4F6FF65A" w14:textId="77777777" w:rsidR="00FB1A53" w:rsidRPr="00DF0CC8" w:rsidRDefault="00FB1A53" w:rsidP="00DF0CC8">
            <w:pPr>
              <w:jc w:val="both"/>
              <w:rPr>
                <w:b/>
                <w:bCs/>
                <w:color w:val="FF0000"/>
                <w:u w:val="single"/>
              </w:rPr>
            </w:pPr>
            <w:r w:rsidRPr="00DF0CC8">
              <w:t>Эффекты физических упражнений. Нагрузка и отдых в процессе выполнения упражнений. Влияние занятий физическими упражнениями на функциональные возможности человека, умственную и физическую работоспособность, адаптационные возможности человека. Формирование валеологической компетенции в оценке уровня своего здоровья и формирования ЗОЖ. Мотивация и целенаправленность самостоятельных занятий, их формы и содержание. Самоконтроль, его методы, показатели и критерии оценки. Разработка дневника самоконтроля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54AAF11" w14:textId="77777777" w:rsidR="00FB1A53" w:rsidRPr="00DF0CC8" w:rsidRDefault="00FB1A53" w:rsidP="00DF0CC8">
            <w:pPr>
              <w:jc w:val="center"/>
            </w:pPr>
            <w:r w:rsidRPr="00DF0CC8">
              <w:t>1</w:t>
            </w:r>
          </w:p>
        </w:tc>
        <w:tc>
          <w:tcPr>
            <w:tcW w:w="1843" w:type="dxa"/>
            <w:vMerge w:val="restart"/>
          </w:tcPr>
          <w:p w14:paraId="6D2AE6E1" w14:textId="77777777" w:rsidR="00FB1A53" w:rsidRPr="00DF0CC8" w:rsidRDefault="00FB1A53" w:rsidP="00270A82">
            <w:pPr>
              <w:ind w:right="120"/>
              <w:jc w:val="center"/>
            </w:pPr>
            <w:r w:rsidRPr="00DF0CC8">
              <w:t>ОК 04, ОК 08</w:t>
            </w:r>
          </w:p>
        </w:tc>
      </w:tr>
      <w:tr w:rsidR="00FB1A53" w:rsidRPr="00DF0CC8" w14:paraId="7B938510" w14:textId="77777777" w:rsidTr="00270A82">
        <w:trPr>
          <w:trHeight w:val="1022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14:paraId="21378A16" w14:textId="77777777" w:rsidR="00FB1A53" w:rsidRPr="00DF0CC8" w:rsidRDefault="00FB1A53" w:rsidP="00DF0CC8">
            <w:pPr>
              <w:rPr>
                <w:b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07A58158" w14:textId="77777777" w:rsidR="00FB1A53" w:rsidRDefault="00FB1A53" w:rsidP="00DF0CC8">
            <w:pPr>
              <w:rPr>
                <w:b/>
                <w:color w:val="000000"/>
                <w:szCs w:val="20"/>
              </w:rPr>
            </w:pPr>
            <w:r w:rsidRPr="00FB1A53">
              <w:rPr>
                <w:b/>
                <w:color w:val="000000"/>
                <w:szCs w:val="20"/>
              </w:rPr>
              <w:t>Самостоятельная работа обучающихся</w:t>
            </w:r>
          </w:p>
          <w:p w14:paraId="6AB93FD0" w14:textId="35546748" w:rsidR="006839DA" w:rsidRPr="00DF0CC8" w:rsidRDefault="006839DA" w:rsidP="00DF0CC8">
            <w:pPr>
              <w:rPr>
                <w:b/>
              </w:rPr>
            </w:pPr>
            <w:r w:rsidRPr="006839DA">
              <w:t>Выполнение комплексов утренней гигиенической гимнастики. Занятие в спортивных секциях.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FD1F5E3" w14:textId="40E33664" w:rsidR="00FB1A53" w:rsidRPr="00DF0CC8" w:rsidRDefault="00FB1A53" w:rsidP="00DF0CC8">
            <w:pPr>
              <w:jc w:val="center"/>
            </w:pPr>
            <w:r>
              <w:t>1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4D2F1D0" w14:textId="77777777" w:rsidR="00FB1A53" w:rsidRPr="00DF0CC8" w:rsidRDefault="00FB1A53" w:rsidP="00270A82">
            <w:pPr>
              <w:ind w:right="120"/>
              <w:jc w:val="center"/>
            </w:pPr>
          </w:p>
        </w:tc>
      </w:tr>
      <w:tr w:rsidR="00DF0CC8" w:rsidRPr="00DF0CC8" w14:paraId="51102E59" w14:textId="77777777" w:rsidTr="00270A82">
        <w:tc>
          <w:tcPr>
            <w:tcW w:w="11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D5EB79" w14:textId="01E92C18" w:rsidR="00FB1A53" w:rsidRPr="00DF0CC8" w:rsidRDefault="00DF0CC8" w:rsidP="00184D9A">
            <w:pPr>
              <w:rPr>
                <w:b/>
                <w:bCs/>
                <w:color w:val="FF0000"/>
              </w:rPr>
            </w:pPr>
            <w:r w:rsidRPr="00DF0CC8">
              <w:rPr>
                <w:b/>
                <w:bCs/>
              </w:rPr>
              <w:t>Раздел 2.</w:t>
            </w:r>
            <w:r w:rsidRPr="00DF0CC8">
              <w:rPr>
                <w:b/>
              </w:rPr>
              <w:t xml:space="preserve"> Практические основы формирования физической культуры личности. Легкая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B7679C" w14:textId="12C0C738" w:rsidR="00DF0CC8" w:rsidRPr="00DF0CC8" w:rsidRDefault="004F3ED6" w:rsidP="00DF0CC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0E9FAB" w14:textId="77777777" w:rsidR="00DF0CC8" w:rsidRPr="00DF0CC8" w:rsidRDefault="00DF0CC8" w:rsidP="00270A82">
            <w:pPr>
              <w:jc w:val="center"/>
              <w:rPr>
                <w:color w:val="FF0000"/>
                <w:u w:val="single"/>
              </w:rPr>
            </w:pPr>
          </w:p>
        </w:tc>
      </w:tr>
    </w:tbl>
    <w:p w14:paraId="74CEF441" w14:textId="77777777" w:rsidR="00DF0CC8" w:rsidRPr="00DF0CC8" w:rsidRDefault="00DF0CC8" w:rsidP="00DF0CC8">
      <w:pPr>
        <w:jc w:val="center"/>
        <w:rPr>
          <w:b/>
          <w:caps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9069"/>
        <w:gridCol w:w="1010"/>
        <w:gridCol w:w="1830"/>
      </w:tblGrid>
      <w:tr w:rsidR="00AD641C" w:rsidRPr="00DF0CC8" w14:paraId="1B9FA27E" w14:textId="77777777" w:rsidTr="00FE5B9C">
        <w:trPr>
          <w:trHeight w:val="814"/>
        </w:trPr>
        <w:tc>
          <w:tcPr>
            <w:tcW w:w="2516" w:type="dxa"/>
            <w:vMerge w:val="restart"/>
          </w:tcPr>
          <w:p w14:paraId="427D5F58" w14:textId="77777777" w:rsidR="00AD641C" w:rsidRPr="00DF0CC8" w:rsidRDefault="00AD641C" w:rsidP="00DF0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F0CC8">
              <w:rPr>
                <w:b/>
              </w:rPr>
              <w:t>Тема 2.1.</w:t>
            </w:r>
          </w:p>
          <w:p w14:paraId="5EBF8504" w14:textId="77777777" w:rsidR="00AD641C" w:rsidRPr="00DF0CC8" w:rsidRDefault="00AD641C" w:rsidP="00DF0CC8">
            <w:pPr>
              <w:rPr>
                <w:b/>
              </w:rPr>
            </w:pPr>
            <w:r w:rsidRPr="00DF0CC8">
              <w:t>Совершенствование техники бега на короткие дистанции, технике спортивной ходьбы</w:t>
            </w:r>
          </w:p>
        </w:tc>
        <w:tc>
          <w:tcPr>
            <w:tcW w:w="9069" w:type="dxa"/>
          </w:tcPr>
          <w:p w14:paraId="745EC051" w14:textId="77777777" w:rsidR="00AD641C" w:rsidRPr="00DF0CC8" w:rsidRDefault="00AD641C" w:rsidP="00DF0CC8">
            <w:pPr>
              <w:rPr>
                <w:b/>
                <w:bCs/>
              </w:rPr>
            </w:pPr>
            <w:r w:rsidRPr="00DF0CC8">
              <w:rPr>
                <w:b/>
                <w:bCs/>
              </w:rPr>
              <w:t>Содержание учебного материала</w:t>
            </w:r>
          </w:p>
          <w:p w14:paraId="7204E9C5" w14:textId="77777777" w:rsidR="00AD641C" w:rsidRPr="00DF0CC8" w:rsidRDefault="00AD641C" w:rsidP="00DF0CC8">
            <w:pPr>
              <w:jc w:val="both"/>
              <w:rPr>
                <w:spacing w:val="7"/>
              </w:rPr>
            </w:pPr>
            <w:r w:rsidRPr="00DF0CC8">
              <w:rPr>
                <w:b/>
              </w:rPr>
              <w:t xml:space="preserve">Практическое занятие. </w:t>
            </w:r>
            <w:r w:rsidRPr="00DF0CC8">
              <w:rPr>
                <w:spacing w:val="7"/>
              </w:rPr>
              <w:t xml:space="preserve"> </w:t>
            </w:r>
          </w:p>
          <w:p w14:paraId="41891EA1" w14:textId="77777777" w:rsidR="00AD641C" w:rsidRPr="00DF0CC8" w:rsidRDefault="00AD641C" w:rsidP="00DF0CC8">
            <w:pPr>
              <w:jc w:val="both"/>
              <w:rPr>
                <w:b/>
                <w:bCs/>
              </w:rPr>
            </w:pPr>
            <w:r w:rsidRPr="00DF0CC8">
              <w:t>Биомеханические основы техники бега; техники низкого старта и стартового ускорения; бег по дистанции; финиширование, специальные упражнения</w:t>
            </w:r>
          </w:p>
        </w:tc>
        <w:tc>
          <w:tcPr>
            <w:tcW w:w="1010" w:type="dxa"/>
          </w:tcPr>
          <w:p w14:paraId="4468EE44" w14:textId="2C6A0788" w:rsidR="00AD641C" w:rsidRPr="00DF0CC8" w:rsidRDefault="00AD641C" w:rsidP="00DF0CC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30" w:type="dxa"/>
            <w:vMerge w:val="restart"/>
          </w:tcPr>
          <w:p w14:paraId="08897023" w14:textId="77777777" w:rsidR="00AD641C" w:rsidRPr="00DF0CC8" w:rsidRDefault="00AD641C" w:rsidP="00DF0CC8">
            <w:pPr>
              <w:jc w:val="center"/>
              <w:rPr>
                <w:b/>
              </w:rPr>
            </w:pPr>
            <w:r w:rsidRPr="00DF0CC8">
              <w:t>ОК 04, ОК 08</w:t>
            </w:r>
          </w:p>
        </w:tc>
      </w:tr>
      <w:tr w:rsidR="00AD641C" w:rsidRPr="00DF0CC8" w14:paraId="1621188A" w14:textId="77777777" w:rsidTr="00FE5B9C">
        <w:trPr>
          <w:trHeight w:val="558"/>
        </w:trPr>
        <w:tc>
          <w:tcPr>
            <w:tcW w:w="2516" w:type="dxa"/>
            <w:vMerge/>
          </w:tcPr>
          <w:p w14:paraId="5DDCE4BF" w14:textId="77777777" w:rsidR="00AD641C" w:rsidRPr="00DF0CC8" w:rsidRDefault="00AD641C" w:rsidP="00DF0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069" w:type="dxa"/>
          </w:tcPr>
          <w:p w14:paraId="698EFB65" w14:textId="77777777" w:rsidR="008B0CE1" w:rsidRPr="008B0CE1" w:rsidRDefault="008B0CE1" w:rsidP="008B0CE1">
            <w:pPr>
              <w:rPr>
                <w:b/>
                <w:bCs/>
              </w:rPr>
            </w:pPr>
            <w:r w:rsidRPr="008B0CE1">
              <w:rPr>
                <w:b/>
                <w:bCs/>
              </w:rPr>
              <w:t>Самостоятельная работа обучающихся</w:t>
            </w:r>
          </w:p>
          <w:p w14:paraId="7E404B59" w14:textId="2D4F4190" w:rsidR="00AD641C" w:rsidRPr="008B0CE1" w:rsidRDefault="008B0CE1" w:rsidP="008B0CE1">
            <w:r w:rsidRPr="008B0CE1">
              <w:t>Общеразвивающие упражнения. Бег в равномерном темпе до 3 км.</w:t>
            </w:r>
          </w:p>
        </w:tc>
        <w:tc>
          <w:tcPr>
            <w:tcW w:w="1010" w:type="dxa"/>
          </w:tcPr>
          <w:p w14:paraId="03979EFB" w14:textId="469E1F6C" w:rsidR="00AD641C" w:rsidRDefault="00CB36FD" w:rsidP="00DF0CC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30" w:type="dxa"/>
            <w:vMerge/>
          </w:tcPr>
          <w:p w14:paraId="6ABAAA38" w14:textId="77777777" w:rsidR="00AD641C" w:rsidRPr="00DF0CC8" w:rsidRDefault="00AD641C" w:rsidP="00DF0CC8">
            <w:pPr>
              <w:jc w:val="center"/>
            </w:pPr>
          </w:p>
        </w:tc>
      </w:tr>
      <w:tr w:rsidR="00AD641C" w:rsidRPr="00DF0CC8" w14:paraId="0E556816" w14:textId="77777777" w:rsidTr="00FE5B9C">
        <w:trPr>
          <w:trHeight w:val="828"/>
        </w:trPr>
        <w:tc>
          <w:tcPr>
            <w:tcW w:w="2516" w:type="dxa"/>
            <w:vMerge w:val="restart"/>
          </w:tcPr>
          <w:p w14:paraId="562982F4" w14:textId="77777777" w:rsidR="00AD641C" w:rsidRPr="00DF0CC8" w:rsidRDefault="00AD641C" w:rsidP="00DF0CC8">
            <w:pPr>
              <w:rPr>
                <w:b/>
              </w:rPr>
            </w:pPr>
            <w:r w:rsidRPr="00DF0CC8">
              <w:rPr>
                <w:b/>
              </w:rPr>
              <w:t>Тема 2.2.</w:t>
            </w:r>
          </w:p>
          <w:p w14:paraId="1191B9EA" w14:textId="77777777" w:rsidR="00AD641C" w:rsidRPr="00DF0CC8" w:rsidRDefault="00AD641C" w:rsidP="00DF0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F0CC8">
              <w:rPr>
                <w:spacing w:val="7"/>
              </w:rPr>
              <w:t>Совершенствование техники длительного бега</w:t>
            </w:r>
          </w:p>
        </w:tc>
        <w:tc>
          <w:tcPr>
            <w:tcW w:w="9069" w:type="dxa"/>
          </w:tcPr>
          <w:p w14:paraId="1E95EF5F" w14:textId="77777777" w:rsidR="00AD641C" w:rsidRPr="00DF0CC8" w:rsidRDefault="00AD641C" w:rsidP="00DF0CC8">
            <w:r w:rsidRPr="00DF0CC8">
              <w:rPr>
                <w:b/>
                <w:bCs/>
              </w:rPr>
              <w:t>Содержание учебного материала</w:t>
            </w:r>
          </w:p>
          <w:p w14:paraId="790CCD2D" w14:textId="77777777" w:rsidR="00AD641C" w:rsidRPr="00DF0CC8" w:rsidRDefault="00AD641C" w:rsidP="00DF0CC8">
            <w:pPr>
              <w:jc w:val="both"/>
              <w:rPr>
                <w:spacing w:val="7"/>
              </w:rPr>
            </w:pPr>
            <w:r w:rsidRPr="00DF0CC8">
              <w:rPr>
                <w:b/>
              </w:rPr>
              <w:t>Практическое занятие.</w:t>
            </w:r>
          </w:p>
          <w:p w14:paraId="7B2823FE" w14:textId="77777777" w:rsidR="00AD641C" w:rsidRPr="00DF0CC8" w:rsidRDefault="00AD641C" w:rsidP="00DF0CC8">
            <w:pPr>
              <w:jc w:val="both"/>
            </w:pPr>
            <w:r w:rsidRPr="00DF0CC8">
              <w:rPr>
                <w:spacing w:val="7"/>
              </w:rPr>
              <w:t>Совершенствование техники длительного бега</w:t>
            </w:r>
            <w:r w:rsidRPr="00DF0CC8">
              <w:t xml:space="preserve"> во время кросса до 15-20 минут, техники бега на средние и длинные дистанции</w:t>
            </w:r>
          </w:p>
        </w:tc>
        <w:tc>
          <w:tcPr>
            <w:tcW w:w="1010" w:type="dxa"/>
          </w:tcPr>
          <w:p w14:paraId="4DF9AFCC" w14:textId="40364005" w:rsidR="00AD641C" w:rsidRPr="00DF0CC8" w:rsidRDefault="00AD641C" w:rsidP="00DF0CC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30" w:type="dxa"/>
            <w:vMerge w:val="restart"/>
          </w:tcPr>
          <w:p w14:paraId="7EDA0DEE" w14:textId="77777777" w:rsidR="00AD641C" w:rsidRPr="00DF0CC8" w:rsidRDefault="00AD641C" w:rsidP="00DF0CC8">
            <w:pPr>
              <w:jc w:val="center"/>
              <w:rPr>
                <w:b/>
              </w:rPr>
            </w:pPr>
            <w:r w:rsidRPr="00DF0CC8">
              <w:t>ОК 04, ОК 08</w:t>
            </w:r>
          </w:p>
        </w:tc>
      </w:tr>
      <w:tr w:rsidR="008B0CE1" w:rsidRPr="00DF0CC8" w14:paraId="36A9CA01" w14:textId="77777777" w:rsidTr="00FE5B9C">
        <w:trPr>
          <w:trHeight w:val="574"/>
        </w:trPr>
        <w:tc>
          <w:tcPr>
            <w:tcW w:w="2516" w:type="dxa"/>
            <w:vMerge/>
          </w:tcPr>
          <w:p w14:paraId="0ED0951D" w14:textId="77777777" w:rsidR="008B0CE1" w:rsidRPr="00DF0CC8" w:rsidRDefault="008B0CE1" w:rsidP="008B0CE1">
            <w:pPr>
              <w:rPr>
                <w:b/>
              </w:rPr>
            </w:pPr>
          </w:p>
        </w:tc>
        <w:tc>
          <w:tcPr>
            <w:tcW w:w="9069" w:type="dxa"/>
          </w:tcPr>
          <w:p w14:paraId="2E26756D" w14:textId="77777777" w:rsidR="008B0CE1" w:rsidRPr="008B0CE1" w:rsidRDefault="008B0CE1" w:rsidP="008B0CE1">
            <w:pPr>
              <w:rPr>
                <w:b/>
                <w:bCs/>
              </w:rPr>
            </w:pPr>
            <w:r w:rsidRPr="008B0CE1">
              <w:rPr>
                <w:b/>
                <w:bCs/>
              </w:rPr>
              <w:t>Самостоятельная работа обучающихся</w:t>
            </w:r>
          </w:p>
          <w:p w14:paraId="72F52F08" w14:textId="14739949" w:rsidR="008B0CE1" w:rsidRPr="00DF0CC8" w:rsidRDefault="008B0CE1" w:rsidP="008B0CE1">
            <w:pPr>
              <w:rPr>
                <w:b/>
                <w:bCs/>
              </w:rPr>
            </w:pPr>
            <w:r w:rsidRPr="008B0CE1">
              <w:t>Общеразвивающие упражнения. Бег в равномерном темпе до 3 км.</w:t>
            </w:r>
          </w:p>
        </w:tc>
        <w:tc>
          <w:tcPr>
            <w:tcW w:w="1010" w:type="dxa"/>
          </w:tcPr>
          <w:p w14:paraId="431A3A45" w14:textId="1293F6BE" w:rsidR="008B0CE1" w:rsidRDefault="00CB36FD" w:rsidP="008B0CE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30" w:type="dxa"/>
            <w:vMerge/>
          </w:tcPr>
          <w:p w14:paraId="603A465A" w14:textId="77777777" w:rsidR="008B0CE1" w:rsidRPr="00DF0CC8" w:rsidRDefault="008B0CE1" w:rsidP="008B0CE1">
            <w:pPr>
              <w:jc w:val="center"/>
            </w:pPr>
          </w:p>
        </w:tc>
      </w:tr>
      <w:tr w:rsidR="008B0CE1" w:rsidRPr="00DF0CC8" w14:paraId="6C8B21F5" w14:textId="77777777" w:rsidTr="00FE5B9C">
        <w:trPr>
          <w:trHeight w:val="828"/>
        </w:trPr>
        <w:tc>
          <w:tcPr>
            <w:tcW w:w="2516" w:type="dxa"/>
            <w:vMerge w:val="restart"/>
          </w:tcPr>
          <w:p w14:paraId="7D86DAF2" w14:textId="77777777" w:rsidR="008B0CE1" w:rsidRPr="00DF0CC8" w:rsidRDefault="008B0CE1" w:rsidP="008B0CE1">
            <w:pPr>
              <w:rPr>
                <w:b/>
              </w:rPr>
            </w:pPr>
            <w:r w:rsidRPr="00DF0CC8">
              <w:rPr>
                <w:b/>
              </w:rPr>
              <w:t xml:space="preserve">Тема 2.3. </w:t>
            </w:r>
          </w:p>
          <w:p w14:paraId="398A76A4" w14:textId="77777777" w:rsidR="008B0CE1" w:rsidRPr="00DF0CC8" w:rsidRDefault="008B0CE1" w:rsidP="008B0CE1">
            <w:pPr>
              <w:rPr>
                <w:b/>
              </w:rPr>
            </w:pPr>
            <w:r w:rsidRPr="00DF0CC8">
              <w:rPr>
                <w:spacing w:val="-1"/>
              </w:rPr>
              <w:t>Совершенствование техники прыжка в длину с места</w:t>
            </w:r>
          </w:p>
        </w:tc>
        <w:tc>
          <w:tcPr>
            <w:tcW w:w="9069" w:type="dxa"/>
          </w:tcPr>
          <w:p w14:paraId="0FF64DD1" w14:textId="77777777" w:rsidR="008B0CE1" w:rsidRPr="00DF0CC8" w:rsidRDefault="008B0CE1" w:rsidP="008B0CE1">
            <w:r w:rsidRPr="00DF0CC8">
              <w:rPr>
                <w:b/>
                <w:bCs/>
              </w:rPr>
              <w:t>Содержание учебного материала</w:t>
            </w:r>
          </w:p>
          <w:p w14:paraId="77141567" w14:textId="77777777" w:rsidR="008B0CE1" w:rsidRPr="00DF0CC8" w:rsidRDefault="008B0CE1" w:rsidP="008B0CE1">
            <w:pPr>
              <w:jc w:val="both"/>
              <w:rPr>
                <w:spacing w:val="7"/>
              </w:rPr>
            </w:pPr>
            <w:r w:rsidRPr="00DF0CC8">
              <w:rPr>
                <w:b/>
              </w:rPr>
              <w:t>Практическое занятие.</w:t>
            </w:r>
          </w:p>
          <w:p w14:paraId="5885FF63" w14:textId="77777777" w:rsidR="008B0CE1" w:rsidRPr="00DF0CC8" w:rsidRDefault="008B0CE1" w:rsidP="008B0CE1">
            <w:pPr>
              <w:jc w:val="both"/>
            </w:pPr>
            <w:r w:rsidRPr="00DF0CC8">
              <w:rPr>
                <w:spacing w:val="7"/>
              </w:rPr>
              <w:t>Специальные упражнения прыгуна, ОФП</w:t>
            </w:r>
          </w:p>
        </w:tc>
        <w:tc>
          <w:tcPr>
            <w:tcW w:w="1010" w:type="dxa"/>
          </w:tcPr>
          <w:p w14:paraId="27A35341" w14:textId="77777777" w:rsidR="008B0CE1" w:rsidRPr="00DF0CC8" w:rsidRDefault="008B0CE1" w:rsidP="008B0CE1">
            <w:pPr>
              <w:jc w:val="center"/>
              <w:rPr>
                <w:bCs/>
              </w:rPr>
            </w:pPr>
            <w:r w:rsidRPr="00DF0CC8">
              <w:rPr>
                <w:bCs/>
              </w:rPr>
              <w:t>2</w:t>
            </w:r>
          </w:p>
        </w:tc>
        <w:tc>
          <w:tcPr>
            <w:tcW w:w="1830" w:type="dxa"/>
            <w:vMerge w:val="restart"/>
          </w:tcPr>
          <w:p w14:paraId="3FBDB9BB" w14:textId="77777777" w:rsidR="008B0CE1" w:rsidRPr="00DF0CC8" w:rsidRDefault="008B0CE1" w:rsidP="008B0CE1">
            <w:pPr>
              <w:jc w:val="center"/>
            </w:pPr>
            <w:r w:rsidRPr="00DF0CC8">
              <w:t>ОК 04, ОК 08</w:t>
            </w:r>
          </w:p>
        </w:tc>
      </w:tr>
      <w:tr w:rsidR="008B0CE1" w:rsidRPr="00DF0CC8" w14:paraId="3F04F247" w14:textId="77777777" w:rsidTr="00FE5B9C">
        <w:trPr>
          <w:trHeight w:val="569"/>
        </w:trPr>
        <w:tc>
          <w:tcPr>
            <w:tcW w:w="2516" w:type="dxa"/>
            <w:vMerge/>
          </w:tcPr>
          <w:p w14:paraId="28229802" w14:textId="77777777" w:rsidR="008B0CE1" w:rsidRPr="00DF0CC8" w:rsidRDefault="008B0CE1" w:rsidP="008B0CE1">
            <w:pPr>
              <w:rPr>
                <w:b/>
              </w:rPr>
            </w:pPr>
          </w:p>
        </w:tc>
        <w:tc>
          <w:tcPr>
            <w:tcW w:w="9069" w:type="dxa"/>
          </w:tcPr>
          <w:p w14:paraId="3AB9CA9A" w14:textId="77777777" w:rsidR="008B0CE1" w:rsidRPr="008B0CE1" w:rsidRDefault="008B0CE1" w:rsidP="008B0CE1">
            <w:pPr>
              <w:rPr>
                <w:b/>
                <w:bCs/>
              </w:rPr>
            </w:pPr>
            <w:r w:rsidRPr="008B0CE1">
              <w:rPr>
                <w:b/>
                <w:bCs/>
              </w:rPr>
              <w:t>Самостоятельная работа обучающихся</w:t>
            </w:r>
          </w:p>
          <w:p w14:paraId="522E54E6" w14:textId="049E5376" w:rsidR="008B0CE1" w:rsidRPr="00DF0CC8" w:rsidRDefault="008B0CE1" w:rsidP="008B0CE1">
            <w:pPr>
              <w:rPr>
                <w:b/>
                <w:bCs/>
              </w:rPr>
            </w:pPr>
            <w:r w:rsidRPr="008B0CE1">
              <w:t>Общеразвивающие упражнения. Бег в равномерном темпе до 3 км.</w:t>
            </w:r>
          </w:p>
        </w:tc>
        <w:tc>
          <w:tcPr>
            <w:tcW w:w="1010" w:type="dxa"/>
          </w:tcPr>
          <w:p w14:paraId="567BE308" w14:textId="74CB669F" w:rsidR="008B0CE1" w:rsidRPr="00DF0CC8" w:rsidRDefault="00CB36FD" w:rsidP="008B0CE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30" w:type="dxa"/>
            <w:vMerge/>
          </w:tcPr>
          <w:p w14:paraId="69C17DD3" w14:textId="77777777" w:rsidR="008B0CE1" w:rsidRPr="00DF0CC8" w:rsidRDefault="008B0CE1" w:rsidP="008B0CE1">
            <w:pPr>
              <w:jc w:val="center"/>
            </w:pPr>
          </w:p>
        </w:tc>
      </w:tr>
      <w:tr w:rsidR="008B0CE1" w:rsidRPr="00DF0CC8" w14:paraId="1F677CC4" w14:textId="77777777" w:rsidTr="00FE5B9C">
        <w:trPr>
          <w:trHeight w:val="828"/>
        </w:trPr>
        <w:tc>
          <w:tcPr>
            <w:tcW w:w="2516" w:type="dxa"/>
            <w:vMerge w:val="restart"/>
          </w:tcPr>
          <w:p w14:paraId="30A2AAD7" w14:textId="77777777" w:rsidR="008B0CE1" w:rsidRPr="00DF0CC8" w:rsidRDefault="008B0CE1" w:rsidP="008B0CE1">
            <w:pPr>
              <w:rPr>
                <w:b/>
              </w:rPr>
            </w:pPr>
            <w:r w:rsidRPr="00DF0CC8">
              <w:rPr>
                <w:b/>
              </w:rPr>
              <w:t xml:space="preserve">Тема 2.4. </w:t>
            </w:r>
          </w:p>
          <w:p w14:paraId="6B80D73D" w14:textId="77777777" w:rsidR="008B0CE1" w:rsidRPr="00DF0CC8" w:rsidRDefault="008B0CE1" w:rsidP="008B0CE1">
            <w:pPr>
              <w:rPr>
                <w:spacing w:val="-1"/>
              </w:rPr>
            </w:pPr>
            <w:r w:rsidRPr="00DF0CC8">
              <w:rPr>
                <w:spacing w:val="-1"/>
              </w:rPr>
              <w:t>Эстафетный бег 4х100.</w:t>
            </w:r>
          </w:p>
          <w:p w14:paraId="48CE36E5" w14:textId="77777777" w:rsidR="008B0CE1" w:rsidRPr="00DF0CC8" w:rsidRDefault="008B0CE1" w:rsidP="008B0CE1">
            <w:pPr>
              <w:rPr>
                <w:b/>
              </w:rPr>
            </w:pPr>
            <w:r w:rsidRPr="00DF0CC8">
              <w:rPr>
                <w:spacing w:val="-1"/>
              </w:rPr>
              <w:t>Челночный бег</w:t>
            </w:r>
          </w:p>
        </w:tc>
        <w:tc>
          <w:tcPr>
            <w:tcW w:w="9069" w:type="dxa"/>
          </w:tcPr>
          <w:p w14:paraId="2A1CD339" w14:textId="77777777" w:rsidR="008B0CE1" w:rsidRPr="00DF0CC8" w:rsidRDefault="008B0CE1" w:rsidP="008B0CE1">
            <w:r w:rsidRPr="00DF0CC8">
              <w:rPr>
                <w:b/>
                <w:bCs/>
              </w:rPr>
              <w:t>Содержание учебного материала</w:t>
            </w:r>
          </w:p>
          <w:p w14:paraId="2EDFF7FE" w14:textId="77777777" w:rsidR="008B0CE1" w:rsidRPr="00DF0CC8" w:rsidRDefault="008B0CE1" w:rsidP="008B0CE1">
            <w:pPr>
              <w:jc w:val="both"/>
              <w:rPr>
                <w:spacing w:val="7"/>
              </w:rPr>
            </w:pPr>
            <w:r w:rsidRPr="00DF0CC8">
              <w:rPr>
                <w:b/>
              </w:rPr>
              <w:t>Практическое занятие.</w:t>
            </w:r>
          </w:p>
          <w:p w14:paraId="61398D49" w14:textId="77777777" w:rsidR="008B0CE1" w:rsidRPr="00DF0CC8" w:rsidRDefault="008B0CE1" w:rsidP="008B0CE1">
            <w:pPr>
              <w:jc w:val="both"/>
            </w:pPr>
            <w:r w:rsidRPr="00DF0CC8">
              <w:rPr>
                <w:spacing w:val="7"/>
              </w:rPr>
              <w:t>Выполнение эстафетного бега 4х100, челночного бега</w:t>
            </w:r>
          </w:p>
        </w:tc>
        <w:tc>
          <w:tcPr>
            <w:tcW w:w="1010" w:type="dxa"/>
          </w:tcPr>
          <w:p w14:paraId="77EE0454" w14:textId="77777777" w:rsidR="008B0CE1" w:rsidRPr="00DF0CC8" w:rsidRDefault="008B0CE1" w:rsidP="008B0CE1">
            <w:pPr>
              <w:jc w:val="center"/>
              <w:rPr>
                <w:bCs/>
              </w:rPr>
            </w:pPr>
            <w:r w:rsidRPr="00DF0CC8">
              <w:rPr>
                <w:bCs/>
              </w:rPr>
              <w:t>2</w:t>
            </w:r>
          </w:p>
        </w:tc>
        <w:tc>
          <w:tcPr>
            <w:tcW w:w="1830" w:type="dxa"/>
            <w:vMerge w:val="restart"/>
          </w:tcPr>
          <w:p w14:paraId="0129106B" w14:textId="77777777" w:rsidR="008B0CE1" w:rsidRPr="00DF0CC8" w:rsidRDefault="008B0CE1" w:rsidP="008B0CE1">
            <w:pPr>
              <w:jc w:val="center"/>
            </w:pPr>
            <w:r w:rsidRPr="00DF0CC8">
              <w:t>ОК 04, ОК 08</w:t>
            </w:r>
          </w:p>
        </w:tc>
      </w:tr>
      <w:tr w:rsidR="008B0CE1" w:rsidRPr="00DF0CC8" w14:paraId="16A029B2" w14:textId="77777777" w:rsidTr="00FE5B9C">
        <w:trPr>
          <w:trHeight w:val="828"/>
        </w:trPr>
        <w:tc>
          <w:tcPr>
            <w:tcW w:w="2516" w:type="dxa"/>
            <w:vMerge/>
          </w:tcPr>
          <w:p w14:paraId="6597C9B2" w14:textId="77777777" w:rsidR="008B0CE1" w:rsidRPr="00DF0CC8" w:rsidRDefault="008B0CE1" w:rsidP="008B0CE1">
            <w:pPr>
              <w:rPr>
                <w:b/>
              </w:rPr>
            </w:pPr>
          </w:p>
        </w:tc>
        <w:tc>
          <w:tcPr>
            <w:tcW w:w="9069" w:type="dxa"/>
          </w:tcPr>
          <w:p w14:paraId="48F47D5B" w14:textId="77777777" w:rsidR="008B0CE1" w:rsidRPr="008B0CE1" w:rsidRDefault="008B0CE1" w:rsidP="008B0CE1">
            <w:pPr>
              <w:rPr>
                <w:b/>
                <w:bCs/>
              </w:rPr>
            </w:pPr>
            <w:r w:rsidRPr="008B0CE1">
              <w:rPr>
                <w:b/>
                <w:bCs/>
              </w:rPr>
              <w:t>Самостоятельная работа обучающихся</w:t>
            </w:r>
          </w:p>
          <w:p w14:paraId="0B219027" w14:textId="6679DB55" w:rsidR="008B0CE1" w:rsidRPr="00DF0CC8" w:rsidRDefault="008B0CE1" w:rsidP="008B0CE1">
            <w:pPr>
              <w:rPr>
                <w:b/>
                <w:bCs/>
              </w:rPr>
            </w:pPr>
            <w:r w:rsidRPr="008B0CE1">
              <w:t>Общеразвивающие упражнения. Бег в равномерном темпе до 3 км.</w:t>
            </w:r>
          </w:p>
        </w:tc>
        <w:tc>
          <w:tcPr>
            <w:tcW w:w="1010" w:type="dxa"/>
          </w:tcPr>
          <w:p w14:paraId="21A3DD85" w14:textId="6783AB70" w:rsidR="008B0CE1" w:rsidRPr="00DF0CC8" w:rsidRDefault="00CB36FD" w:rsidP="008B0CE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30" w:type="dxa"/>
            <w:vMerge/>
          </w:tcPr>
          <w:p w14:paraId="2675F762" w14:textId="77777777" w:rsidR="008B0CE1" w:rsidRPr="00DF0CC8" w:rsidRDefault="008B0CE1" w:rsidP="008B0CE1">
            <w:pPr>
              <w:jc w:val="center"/>
            </w:pPr>
          </w:p>
        </w:tc>
      </w:tr>
      <w:tr w:rsidR="008B0CE1" w:rsidRPr="00DF0CC8" w14:paraId="442FC39C" w14:textId="77777777" w:rsidTr="00FE5B9C">
        <w:trPr>
          <w:trHeight w:val="828"/>
        </w:trPr>
        <w:tc>
          <w:tcPr>
            <w:tcW w:w="2516" w:type="dxa"/>
            <w:vMerge w:val="restart"/>
          </w:tcPr>
          <w:p w14:paraId="602A1EE7" w14:textId="77777777" w:rsidR="008B0CE1" w:rsidRPr="00DF0CC8" w:rsidRDefault="008B0CE1" w:rsidP="008B0CE1">
            <w:pPr>
              <w:rPr>
                <w:b/>
              </w:rPr>
            </w:pPr>
            <w:r w:rsidRPr="00DF0CC8">
              <w:rPr>
                <w:b/>
              </w:rPr>
              <w:t xml:space="preserve">Тема 2.5. </w:t>
            </w:r>
          </w:p>
          <w:p w14:paraId="4AF075FF" w14:textId="7FC1D0C1" w:rsidR="008B0CE1" w:rsidRPr="008030E2" w:rsidRDefault="008B0CE1" w:rsidP="008B0CE1">
            <w:pPr>
              <w:rPr>
                <w:bCs/>
              </w:rPr>
            </w:pPr>
            <w:r w:rsidRPr="008030E2">
              <w:rPr>
                <w:bCs/>
              </w:rPr>
              <w:t>Совершенствование бега на 100м., 200м.,400м.</w:t>
            </w:r>
          </w:p>
        </w:tc>
        <w:tc>
          <w:tcPr>
            <w:tcW w:w="9069" w:type="dxa"/>
          </w:tcPr>
          <w:p w14:paraId="05EB935A" w14:textId="77777777" w:rsidR="008B0CE1" w:rsidRPr="00DF0CC8" w:rsidRDefault="008B0CE1" w:rsidP="008B0CE1">
            <w:r w:rsidRPr="00DF0CC8">
              <w:rPr>
                <w:b/>
                <w:bCs/>
              </w:rPr>
              <w:t>Содержание учебного материала</w:t>
            </w:r>
          </w:p>
          <w:p w14:paraId="3980A3C2" w14:textId="77777777" w:rsidR="008B0CE1" w:rsidRPr="00DF0CC8" w:rsidRDefault="008B0CE1" w:rsidP="008B0CE1">
            <w:pPr>
              <w:jc w:val="both"/>
              <w:rPr>
                <w:spacing w:val="7"/>
              </w:rPr>
            </w:pPr>
            <w:r w:rsidRPr="00DF0CC8">
              <w:rPr>
                <w:b/>
              </w:rPr>
              <w:t>Практическое занятие.</w:t>
            </w:r>
          </w:p>
          <w:p w14:paraId="17172EEF" w14:textId="6E61C8BC" w:rsidR="008B0CE1" w:rsidRPr="00DF0CC8" w:rsidRDefault="008B0CE1" w:rsidP="008B0CE1">
            <w:pPr>
              <w:jc w:val="both"/>
            </w:pPr>
            <w:r w:rsidRPr="006839DA">
              <w:rPr>
                <w:spacing w:val="7"/>
              </w:rPr>
              <w:t>Контроль и оценка: Бег 100м., 200м. (Д), 400м. (Ю)</w:t>
            </w:r>
          </w:p>
        </w:tc>
        <w:tc>
          <w:tcPr>
            <w:tcW w:w="1010" w:type="dxa"/>
          </w:tcPr>
          <w:p w14:paraId="6F70380D" w14:textId="77777777" w:rsidR="008B0CE1" w:rsidRPr="00DF0CC8" w:rsidRDefault="008B0CE1" w:rsidP="008B0CE1">
            <w:pPr>
              <w:jc w:val="center"/>
              <w:rPr>
                <w:bCs/>
              </w:rPr>
            </w:pPr>
            <w:r w:rsidRPr="00DF0CC8">
              <w:rPr>
                <w:bCs/>
              </w:rPr>
              <w:t>2</w:t>
            </w:r>
          </w:p>
        </w:tc>
        <w:tc>
          <w:tcPr>
            <w:tcW w:w="1830" w:type="dxa"/>
            <w:vMerge w:val="restart"/>
          </w:tcPr>
          <w:p w14:paraId="3F233186" w14:textId="77777777" w:rsidR="008B0CE1" w:rsidRPr="00DF0CC8" w:rsidRDefault="008B0CE1" w:rsidP="008B0CE1">
            <w:pPr>
              <w:jc w:val="center"/>
            </w:pPr>
            <w:r w:rsidRPr="00DF0CC8">
              <w:t>ОК 04, ОК 08</w:t>
            </w:r>
          </w:p>
        </w:tc>
      </w:tr>
      <w:tr w:rsidR="008B0CE1" w:rsidRPr="00DF0CC8" w14:paraId="5019B221" w14:textId="77777777" w:rsidTr="00FE5B9C">
        <w:trPr>
          <w:trHeight w:val="596"/>
        </w:trPr>
        <w:tc>
          <w:tcPr>
            <w:tcW w:w="2516" w:type="dxa"/>
            <w:vMerge/>
          </w:tcPr>
          <w:p w14:paraId="41310005" w14:textId="77777777" w:rsidR="008B0CE1" w:rsidRPr="00DF0CC8" w:rsidRDefault="008B0CE1" w:rsidP="008B0CE1">
            <w:pPr>
              <w:rPr>
                <w:b/>
              </w:rPr>
            </w:pPr>
          </w:p>
        </w:tc>
        <w:tc>
          <w:tcPr>
            <w:tcW w:w="9069" w:type="dxa"/>
          </w:tcPr>
          <w:p w14:paraId="05B43C82" w14:textId="77777777" w:rsidR="008B0CE1" w:rsidRPr="008B0CE1" w:rsidRDefault="008B0CE1" w:rsidP="008B0CE1">
            <w:pPr>
              <w:rPr>
                <w:b/>
                <w:bCs/>
              </w:rPr>
            </w:pPr>
            <w:r w:rsidRPr="008B0CE1">
              <w:rPr>
                <w:b/>
                <w:bCs/>
              </w:rPr>
              <w:t>Самостоятельная работа обучающихся</w:t>
            </w:r>
          </w:p>
          <w:p w14:paraId="0FDA9025" w14:textId="6E81EA71" w:rsidR="008B0CE1" w:rsidRPr="00DF0CC8" w:rsidRDefault="008B0CE1" w:rsidP="008B0CE1">
            <w:pPr>
              <w:rPr>
                <w:b/>
                <w:bCs/>
              </w:rPr>
            </w:pPr>
            <w:r w:rsidRPr="008B0CE1">
              <w:t>Общеразвивающие упражнения. Бег в равномерном темпе до 3 км.</w:t>
            </w:r>
          </w:p>
        </w:tc>
        <w:tc>
          <w:tcPr>
            <w:tcW w:w="1010" w:type="dxa"/>
          </w:tcPr>
          <w:p w14:paraId="4ED88420" w14:textId="6E1DAC5B" w:rsidR="008B0CE1" w:rsidRPr="00DF0CC8" w:rsidRDefault="00CB36FD" w:rsidP="008B0CE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30" w:type="dxa"/>
            <w:vMerge/>
          </w:tcPr>
          <w:p w14:paraId="6351B1AA" w14:textId="77777777" w:rsidR="008B0CE1" w:rsidRPr="00DF0CC8" w:rsidRDefault="008B0CE1" w:rsidP="008B0CE1">
            <w:pPr>
              <w:jc w:val="center"/>
            </w:pPr>
          </w:p>
        </w:tc>
      </w:tr>
      <w:tr w:rsidR="008B0CE1" w:rsidRPr="00DF0CC8" w14:paraId="27E5BA79" w14:textId="77777777" w:rsidTr="00FE5B9C">
        <w:trPr>
          <w:trHeight w:val="828"/>
        </w:trPr>
        <w:tc>
          <w:tcPr>
            <w:tcW w:w="2516" w:type="dxa"/>
            <w:vMerge w:val="restart"/>
          </w:tcPr>
          <w:p w14:paraId="62DF9236" w14:textId="048A0D33" w:rsidR="008B0CE1" w:rsidRPr="00DF0CC8" w:rsidRDefault="008B0CE1" w:rsidP="008B0CE1">
            <w:pPr>
              <w:rPr>
                <w:b/>
              </w:rPr>
            </w:pPr>
            <w:r w:rsidRPr="00DF0CC8">
              <w:rPr>
                <w:b/>
              </w:rPr>
              <w:t>Тема 2.</w:t>
            </w:r>
            <w:r>
              <w:rPr>
                <w:b/>
              </w:rPr>
              <w:t>6</w:t>
            </w:r>
            <w:r w:rsidRPr="00DF0CC8">
              <w:rPr>
                <w:b/>
              </w:rPr>
              <w:t xml:space="preserve">. </w:t>
            </w:r>
          </w:p>
          <w:p w14:paraId="6C50A70A" w14:textId="1142D478" w:rsidR="008B0CE1" w:rsidRPr="00DF0CC8" w:rsidRDefault="008B0CE1" w:rsidP="008B0CE1">
            <w:pPr>
              <w:rPr>
                <w:b/>
              </w:rPr>
            </w:pPr>
            <w:r w:rsidRPr="00DF0CC8">
              <w:t>Выполнение контрольных нормативов в беге и прыжках</w:t>
            </w:r>
          </w:p>
        </w:tc>
        <w:tc>
          <w:tcPr>
            <w:tcW w:w="9069" w:type="dxa"/>
          </w:tcPr>
          <w:p w14:paraId="023C8580" w14:textId="77777777" w:rsidR="008B0CE1" w:rsidRPr="00DF0CC8" w:rsidRDefault="008B0CE1" w:rsidP="008B0CE1">
            <w:r w:rsidRPr="00DF0CC8">
              <w:rPr>
                <w:b/>
                <w:bCs/>
              </w:rPr>
              <w:t>Содержание учебного материала</w:t>
            </w:r>
          </w:p>
          <w:p w14:paraId="66DA24F6" w14:textId="77777777" w:rsidR="008B0CE1" w:rsidRPr="00DF0CC8" w:rsidRDefault="008B0CE1" w:rsidP="008B0CE1">
            <w:pPr>
              <w:jc w:val="both"/>
              <w:rPr>
                <w:spacing w:val="7"/>
              </w:rPr>
            </w:pPr>
            <w:r w:rsidRPr="00DF0CC8">
              <w:rPr>
                <w:b/>
              </w:rPr>
              <w:t>Практическое занятие.</w:t>
            </w:r>
          </w:p>
          <w:p w14:paraId="6D2518B3" w14:textId="59C8EAAD" w:rsidR="008B0CE1" w:rsidRPr="00DF0CC8" w:rsidRDefault="008B0CE1" w:rsidP="008B0CE1">
            <w:pPr>
              <w:rPr>
                <w:b/>
                <w:bCs/>
              </w:rPr>
            </w:pPr>
            <w:r w:rsidRPr="00DF0CC8">
              <w:rPr>
                <w:spacing w:val="7"/>
              </w:rPr>
              <w:t>Выполнение контрольных нормативов в беге 30 м, 60 м, 100 м, 400 м, 500 м (д), 1000 м (ю), 2000 м (д), 3000 м (ю); прыжок в длину с места, бег на выносливость</w:t>
            </w:r>
          </w:p>
        </w:tc>
        <w:tc>
          <w:tcPr>
            <w:tcW w:w="1010" w:type="dxa"/>
          </w:tcPr>
          <w:p w14:paraId="433184C9" w14:textId="0BDFE29E" w:rsidR="008B0CE1" w:rsidRPr="00DF0CC8" w:rsidRDefault="008B0CE1" w:rsidP="008B0CE1">
            <w:pPr>
              <w:jc w:val="center"/>
              <w:rPr>
                <w:bCs/>
              </w:rPr>
            </w:pPr>
            <w:r w:rsidRPr="00DF0CC8">
              <w:rPr>
                <w:bCs/>
              </w:rPr>
              <w:t>2</w:t>
            </w:r>
          </w:p>
        </w:tc>
        <w:tc>
          <w:tcPr>
            <w:tcW w:w="1830" w:type="dxa"/>
            <w:vMerge w:val="restart"/>
          </w:tcPr>
          <w:p w14:paraId="5DBFF34D" w14:textId="27056CDD" w:rsidR="008B0CE1" w:rsidRPr="00DF0CC8" w:rsidRDefault="008B0CE1" w:rsidP="008B0CE1">
            <w:pPr>
              <w:jc w:val="center"/>
            </w:pPr>
            <w:r w:rsidRPr="00DF0CC8">
              <w:t>ОК 04, ОК 08</w:t>
            </w:r>
          </w:p>
        </w:tc>
      </w:tr>
      <w:tr w:rsidR="008B0CE1" w:rsidRPr="00DF0CC8" w14:paraId="5B71D9FC" w14:textId="77777777" w:rsidTr="00FE5B9C">
        <w:trPr>
          <w:trHeight w:val="577"/>
        </w:trPr>
        <w:tc>
          <w:tcPr>
            <w:tcW w:w="2516" w:type="dxa"/>
            <w:vMerge/>
          </w:tcPr>
          <w:p w14:paraId="49ABF8EA" w14:textId="77777777" w:rsidR="008B0CE1" w:rsidRPr="00DF0CC8" w:rsidRDefault="008B0CE1" w:rsidP="008B0CE1">
            <w:pPr>
              <w:rPr>
                <w:b/>
              </w:rPr>
            </w:pPr>
          </w:p>
        </w:tc>
        <w:tc>
          <w:tcPr>
            <w:tcW w:w="9069" w:type="dxa"/>
          </w:tcPr>
          <w:p w14:paraId="6578FA01" w14:textId="16F69945" w:rsidR="008B0CE1" w:rsidRPr="00DF0CC8" w:rsidRDefault="008B0CE1" w:rsidP="00CB36FD">
            <w:pPr>
              <w:rPr>
                <w:b/>
                <w:bCs/>
              </w:rPr>
            </w:pPr>
            <w:r w:rsidRPr="008B0CE1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010" w:type="dxa"/>
          </w:tcPr>
          <w:p w14:paraId="6D1BDFC3" w14:textId="1A6196C0" w:rsidR="008B0CE1" w:rsidRPr="00DF0CC8" w:rsidRDefault="00CB36FD" w:rsidP="008B0CE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30" w:type="dxa"/>
            <w:vMerge/>
          </w:tcPr>
          <w:p w14:paraId="61642F27" w14:textId="77777777" w:rsidR="008B0CE1" w:rsidRPr="00DF0CC8" w:rsidRDefault="008B0CE1" w:rsidP="008B0CE1">
            <w:pPr>
              <w:jc w:val="center"/>
            </w:pPr>
          </w:p>
        </w:tc>
      </w:tr>
      <w:tr w:rsidR="008B0CE1" w:rsidRPr="00DF0CC8" w14:paraId="3E12DEEC" w14:textId="77777777" w:rsidTr="00E5647B">
        <w:trPr>
          <w:trHeight w:val="321"/>
        </w:trPr>
        <w:tc>
          <w:tcPr>
            <w:tcW w:w="11585" w:type="dxa"/>
            <w:gridSpan w:val="2"/>
          </w:tcPr>
          <w:p w14:paraId="23AFA57E" w14:textId="694D48DE" w:rsidR="00184D9A" w:rsidRPr="00DF0CC8" w:rsidRDefault="008B0CE1" w:rsidP="00184D9A">
            <w:pPr>
              <w:rPr>
                <w:b/>
              </w:rPr>
            </w:pPr>
            <w:r w:rsidRPr="00DF0CC8">
              <w:rPr>
                <w:b/>
              </w:rPr>
              <w:t>Раздел 3. Волейбол</w:t>
            </w:r>
          </w:p>
        </w:tc>
        <w:tc>
          <w:tcPr>
            <w:tcW w:w="1010" w:type="dxa"/>
          </w:tcPr>
          <w:p w14:paraId="246CA32C" w14:textId="547501C6" w:rsidR="008B0CE1" w:rsidRPr="003332EF" w:rsidRDefault="0099407D" w:rsidP="008B0C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830" w:type="dxa"/>
          </w:tcPr>
          <w:p w14:paraId="76BCA500" w14:textId="77777777" w:rsidR="008B0CE1" w:rsidRPr="00DF0CC8" w:rsidRDefault="008B0CE1" w:rsidP="008B0CE1">
            <w:pPr>
              <w:jc w:val="center"/>
              <w:rPr>
                <w:b/>
                <w:u w:val="single"/>
              </w:rPr>
            </w:pPr>
          </w:p>
        </w:tc>
      </w:tr>
      <w:tr w:rsidR="00C23B6F" w:rsidRPr="00DF0CC8" w14:paraId="447E5990" w14:textId="77777777" w:rsidTr="00FE5B9C">
        <w:trPr>
          <w:trHeight w:val="1380"/>
        </w:trPr>
        <w:tc>
          <w:tcPr>
            <w:tcW w:w="2516" w:type="dxa"/>
          </w:tcPr>
          <w:p w14:paraId="2A665EF1" w14:textId="77777777" w:rsidR="00C23B6F" w:rsidRPr="00CB36FD" w:rsidRDefault="00C23B6F" w:rsidP="00CB36FD">
            <w:pPr>
              <w:rPr>
                <w:color w:val="000000"/>
                <w:szCs w:val="20"/>
              </w:rPr>
            </w:pPr>
            <w:r w:rsidRPr="00CB36FD">
              <w:rPr>
                <w:b/>
                <w:color w:val="000000"/>
                <w:szCs w:val="20"/>
              </w:rPr>
              <w:t>Тема 3.1.</w:t>
            </w:r>
            <w:r w:rsidRPr="00CB36FD">
              <w:rPr>
                <w:color w:val="000000"/>
                <w:szCs w:val="20"/>
              </w:rPr>
              <w:t xml:space="preserve"> </w:t>
            </w:r>
          </w:p>
          <w:p w14:paraId="6D794540" w14:textId="34550E1B" w:rsidR="00C23B6F" w:rsidRPr="00DF0CC8" w:rsidRDefault="00C23B6F" w:rsidP="00CB36FD">
            <w:pPr>
              <w:rPr>
                <w:b/>
              </w:rPr>
            </w:pPr>
            <w:r w:rsidRPr="00CB36FD">
              <w:rPr>
                <w:color w:val="000000"/>
                <w:szCs w:val="20"/>
              </w:rPr>
              <w:t>Стойки игрока и перемещения. Общая физическая подготовка (ОФП)</w:t>
            </w:r>
          </w:p>
        </w:tc>
        <w:tc>
          <w:tcPr>
            <w:tcW w:w="9069" w:type="dxa"/>
          </w:tcPr>
          <w:p w14:paraId="60628A2E" w14:textId="77777777" w:rsidR="00C23B6F" w:rsidRPr="00DF0CC8" w:rsidRDefault="00C23B6F" w:rsidP="008B0CE1">
            <w:pPr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14:paraId="3F5BF023" w14:textId="77777777" w:rsidR="00C23B6F" w:rsidRPr="00DF0CC8" w:rsidRDefault="00C23B6F" w:rsidP="008B0CE1">
            <w:pPr>
              <w:rPr>
                <w:spacing w:val="7"/>
              </w:rPr>
            </w:pPr>
            <w:r w:rsidRPr="00DF0CC8">
              <w:rPr>
                <w:b/>
              </w:rPr>
              <w:t>Практическое занятие.</w:t>
            </w:r>
          </w:p>
          <w:p w14:paraId="149FD476" w14:textId="77777777" w:rsidR="00C23B6F" w:rsidRPr="00DF0CC8" w:rsidRDefault="00C23B6F" w:rsidP="008B0CE1">
            <w:pPr>
              <w:rPr>
                <w:b/>
              </w:rPr>
            </w:pPr>
            <w:r w:rsidRPr="00DF0CC8">
              <w:t>Выполнение перемещения по зонам площадки, выполнение тестов по ОФП</w:t>
            </w:r>
          </w:p>
          <w:p w14:paraId="451837FF" w14:textId="21DE16AC" w:rsidR="00C23B6F" w:rsidRPr="00DF0CC8" w:rsidRDefault="00C23B6F" w:rsidP="008B0CE1">
            <w:pPr>
              <w:rPr>
                <w:b/>
              </w:rPr>
            </w:pPr>
          </w:p>
        </w:tc>
        <w:tc>
          <w:tcPr>
            <w:tcW w:w="1010" w:type="dxa"/>
          </w:tcPr>
          <w:p w14:paraId="4D28FDD7" w14:textId="5662AFCF" w:rsidR="00C23B6F" w:rsidRPr="00DF0CC8" w:rsidRDefault="00C23B6F" w:rsidP="003332EF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30" w:type="dxa"/>
          </w:tcPr>
          <w:p w14:paraId="389EF088" w14:textId="77777777" w:rsidR="00C23B6F" w:rsidRPr="00DF0CC8" w:rsidRDefault="00C23B6F" w:rsidP="008B0CE1">
            <w:pPr>
              <w:jc w:val="center"/>
              <w:rPr>
                <w:b/>
                <w:u w:val="single"/>
              </w:rPr>
            </w:pPr>
            <w:r w:rsidRPr="00DF0CC8">
              <w:t>ОК 04, ОК 08</w:t>
            </w:r>
          </w:p>
        </w:tc>
      </w:tr>
      <w:tr w:rsidR="003332EF" w:rsidRPr="00DF0CC8" w14:paraId="78D6BF41" w14:textId="77777777" w:rsidTr="00FE5B9C">
        <w:trPr>
          <w:trHeight w:val="1119"/>
        </w:trPr>
        <w:tc>
          <w:tcPr>
            <w:tcW w:w="2516" w:type="dxa"/>
          </w:tcPr>
          <w:p w14:paraId="0320EDBA" w14:textId="77777777" w:rsidR="003332EF" w:rsidRPr="00CB36FD" w:rsidRDefault="003332EF" w:rsidP="00CB36FD">
            <w:pPr>
              <w:rPr>
                <w:b/>
                <w:color w:val="000000"/>
                <w:szCs w:val="20"/>
              </w:rPr>
            </w:pPr>
            <w:r w:rsidRPr="00CB36FD">
              <w:rPr>
                <w:b/>
                <w:color w:val="000000"/>
                <w:szCs w:val="20"/>
              </w:rPr>
              <w:t>Тема 3.2.</w:t>
            </w:r>
          </w:p>
          <w:p w14:paraId="79BE4C98" w14:textId="214CAF92" w:rsidR="003332EF" w:rsidRPr="00DF0CC8" w:rsidRDefault="003332EF" w:rsidP="00CB36FD">
            <w:pPr>
              <w:rPr>
                <w:b/>
              </w:rPr>
            </w:pPr>
            <w:r w:rsidRPr="00CB36FD">
              <w:rPr>
                <w:color w:val="000000"/>
                <w:szCs w:val="20"/>
              </w:rPr>
              <w:t>Приемы и передачи мяча снизу и сверху двумя руками. ОФП</w:t>
            </w: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47D9C8" w14:textId="77777777" w:rsidR="003332EF" w:rsidRDefault="003332EF" w:rsidP="0005328C">
            <w:pPr>
              <w:rPr>
                <w:b/>
                <w:spacing w:val="-3"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  <w:p w14:paraId="742EF3EC" w14:textId="77777777" w:rsidR="003332EF" w:rsidRDefault="003332EF" w:rsidP="0005328C">
            <w:pPr>
              <w:rPr>
                <w:b/>
              </w:rPr>
            </w:pPr>
            <w:r w:rsidRPr="003332EF">
              <w:rPr>
                <w:b/>
              </w:rPr>
              <w:t xml:space="preserve">Практическое занятие. </w:t>
            </w:r>
          </w:p>
          <w:p w14:paraId="148D5D0E" w14:textId="2A6B5F2C" w:rsidR="003332EF" w:rsidRPr="00DF0CC8" w:rsidRDefault="003332EF" w:rsidP="0005328C">
            <w:pPr>
              <w:rPr>
                <w:b/>
              </w:rPr>
            </w:pPr>
            <w:r w:rsidRPr="003332EF">
              <w:rPr>
                <w:bCs/>
              </w:rPr>
              <w:t>Выполнение комплекса упражнений по ОФП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37A30D" w14:textId="68BC2660" w:rsidR="003332EF" w:rsidRPr="00DF0CC8" w:rsidRDefault="003332EF" w:rsidP="00CB36FD">
            <w:pPr>
              <w:jc w:val="center"/>
              <w:rPr>
                <w:bCs/>
              </w:rPr>
            </w:pPr>
            <w:r>
              <w:t>2</w:t>
            </w:r>
          </w:p>
        </w:tc>
        <w:tc>
          <w:tcPr>
            <w:tcW w:w="1830" w:type="dxa"/>
          </w:tcPr>
          <w:p w14:paraId="0776EFB6" w14:textId="2F9CA7FE" w:rsidR="003332EF" w:rsidRPr="00DF0CC8" w:rsidRDefault="003332EF" w:rsidP="003332EF">
            <w:pPr>
              <w:jc w:val="center"/>
            </w:pPr>
            <w:r w:rsidRPr="00DF0CC8">
              <w:t>ОК 04, ОК 08</w:t>
            </w:r>
          </w:p>
        </w:tc>
      </w:tr>
      <w:tr w:rsidR="003332EF" w:rsidRPr="00DF0CC8" w14:paraId="157FCB23" w14:textId="77777777" w:rsidTr="00FE5B9C">
        <w:trPr>
          <w:trHeight w:val="803"/>
        </w:trPr>
        <w:tc>
          <w:tcPr>
            <w:tcW w:w="2516" w:type="dxa"/>
          </w:tcPr>
          <w:p w14:paraId="04D70DE0" w14:textId="77777777" w:rsidR="003332EF" w:rsidRPr="003332EF" w:rsidRDefault="003332EF" w:rsidP="003332EF">
            <w:pPr>
              <w:rPr>
                <w:color w:val="000000"/>
                <w:szCs w:val="20"/>
              </w:rPr>
            </w:pPr>
            <w:r w:rsidRPr="003332EF">
              <w:rPr>
                <w:b/>
                <w:color w:val="000000"/>
                <w:szCs w:val="20"/>
              </w:rPr>
              <w:t>Тема 3.3.</w:t>
            </w:r>
            <w:r w:rsidRPr="003332EF">
              <w:rPr>
                <w:color w:val="000000"/>
                <w:szCs w:val="20"/>
              </w:rPr>
              <w:t xml:space="preserve"> </w:t>
            </w:r>
          </w:p>
          <w:p w14:paraId="45415F2D" w14:textId="493C0DBC" w:rsidR="003332EF" w:rsidRPr="00DF0CC8" w:rsidRDefault="003332EF" w:rsidP="003332EF">
            <w:pPr>
              <w:rPr>
                <w:b/>
              </w:rPr>
            </w:pPr>
            <w:r w:rsidRPr="003332EF">
              <w:rPr>
                <w:color w:val="000000"/>
                <w:szCs w:val="20"/>
              </w:rPr>
              <w:t>Нижняя прямая и боковая подача. ОФП</w:t>
            </w:r>
          </w:p>
        </w:tc>
        <w:tc>
          <w:tcPr>
            <w:tcW w:w="9069" w:type="dxa"/>
          </w:tcPr>
          <w:p w14:paraId="21F5219C" w14:textId="77777777" w:rsidR="003332EF" w:rsidRPr="003332EF" w:rsidRDefault="003332EF" w:rsidP="00333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332EF">
              <w:rPr>
                <w:b/>
                <w:bCs/>
              </w:rPr>
              <w:t>Содержание учебного материала</w:t>
            </w:r>
          </w:p>
          <w:p w14:paraId="541724B4" w14:textId="77777777" w:rsidR="003332EF" w:rsidRPr="003332EF" w:rsidRDefault="003332EF" w:rsidP="00333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3332EF">
              <w:rPr>
                <w:b/>
              </w:rPr>
              <w:t>Практическое занятие.</w:t>
            </w:r>
          </w:p>
          <w:p w14:paraId="77ED23F3" w14:textId="16E7EEBA" w:rsidR="003332EF" w:rsidRPr="003332EF" w:rsidRDefault="003332EF" w:rsidP="003332EF">
            <w:pPr>
              <w:rPr>
                <w:b/>
              </w:rPr>
            </w:pPr>
            <w:r w:rsidRPr="003332EF">
              <w:rPr>
                <w:bCs/>
              </w:rPr>
              <w:t>Выполнение упражнений на укрепление мышц кистей, плечевого пояса, брюшного пресса, мышц ног.</w:t>
            </w:r>
          </w:p>
        </w:tc>
        <w:tc>
          <w:tcPr>
            <w:tcW w:w="1010" w:type="dxa"/>
            <w:vAlign w:val="center"/>
          </w:tcPr>
          <w:p w14:paraId="5F8922FA" w14:textId="5ABE072C" w:rsidR="003332EF" w:rsidRPr="003332EF" w:rsidRDefault="003332EF" w:rsidP="003332EF">
            <w:pPr>
              <w:jc w:val="center"/>
              <w:rPr>
                <w:bCs/>
              </w:rPr>
            </w:pPr>
            <w:r w:rsidRPr="003332EF">
              <w:rPr>
                <w:bCs/>
                <w:color w:val="000000"/>
              </w:rPr>
              <w:t>2</w:t>
            </w:r>
          </w:p>
        </w:tc>
        <w:tc>
          <w:tcPr>
            <w:tcW w:w="1830" w:type="dxa"/>
          </w:tcPr>
          <w:p w14:paraId="2B0FBAD8" w14:textId="73B1A8A3" w:rsidR="003332EF" w:rsidRPr="00DF0CC8" w:rsidRDefault="003332EF" w:rsidP="003332EF">
            <w:pPr>
              <w:jc w:val="center"/>
            </w:pPr>
            <w:r w:rsidRPr="00DF0CC8">
              <w:t>ОК 04, ОК 08</w:t>
            </w:r>
          </w:p>
        </w:tc>
      </w:tr>
      <w:tr w:rsidR="003332EF" w:rsidRPr="00DF0CC8" w14:paraId="1BBCAE5A" w14:textId="77777777" w:rsidTr="00FE5B9C">
        <w:trPr>
          <w:trHeight w:val="803"/>
        </w:trPr>
        <w:tc>
          <w:tcPr>
            <w:tcW w:w="2516" w:type="dxa"/>
          </w:tcPr>
          <w:p w14:paraId="020D0926" w14:textId="77777777" w:rsidR="003332EF" w:rsidRPr="003332EF" w:rsidRDefault="003332EF" w:rsidP="003332EF">
            <w:pPr>
              <w:rPr>
                <w:b/>
              </w:rPr>
            </w:pPr>
            <w:r w:rsidRPr="003332EF">
              <w:rPr>
                <w:b/>
              </w:rPr>
              <w:t xml:space="preserve">Тема 3.4. </w:t>
            </w:r>
          </w:p>
          <w:p w14:paraId="4A53241D" w14:textId="4924B72B" w:rsidR="003332EF" w:rsidRPr="003332EF" w:rsidRDefault="003332EF" w:rsidP="003332EF">
            <w:pPr>
              <w:rPr>
                <w:bCs/>
              </w:rPr>
            </w:pPr>
            <w:r w:rsidRPr="003332EF">
              <w:rPr>
                <w:bCs/>
              </w:rPr>
              <w:t>Верхняя прямая подача. ОФП</w:t>
            </w:r>
          </w:p>
        </w:tc>
        <w:tc>
          <w:tcPr>
            <w:tcW w:w="9069" w:type="dxa"/>
          </w:tcPr>
          <w:p w14:paraId="36612168" w14:textId="77777777" w:rsidR="003332EF" w:rsidRPr="003332EF" w:rsidRDefault="003332EF" w:rsidP="00333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332EF">
              <w:rPr>
                <w:b/>
                <w:bCs/>
              </w:rPr>
              <w:t>Содержание учебного материала</w:t>
            </w:r>
          </w:p>
          <w:p w14:paraId="3350C469" w14:textId="77777777" w:rsidR="003332EF" w:rsidRPr="003332EF" w:rsidRDefault="003332EF" w:rsidP="003332EF">
            <w:pPr>
              <w:rPr>
                <w:b/>
                <w:bCs/>
                <w:color w:val="000000"/>
                <w:szCs w:val="20"/>
              </w:rPr>
            </w:pPr>
            <w:r w:rsidRPr="003332EF">
              <w:rPr>
                <w:b/>
                <w:bCs/>
                <w:color w:val="000000"/>
                <w:szCs w:val="20"/>
              </w:rPr>
              <w:t>Практическое занятие.</w:t>
            </w:r>
          </w:p>
          <w:p w14:paraId="729D3BA8" w14:textId="3C8BB53B" w:rsidR="003332EF" w:rsidRPr="00DF0CC8" w:rsidRDefault="003332EF" w:rsidP="003332EF">
            <w:pPr>
              <w:rPr>
                <w:b/>
              </w:rPr>
            </w:pPr>
            <w:r w:rsidRPr="003332EF">
              <w:rPr>
                <w:color w:val="000000"/>
                <w:szCs w:val="20"/>
              </w:rPr>
              <w:t>Обучение стойки волейболиста, верхней подачи, нападающему удару</w:t>
            </w:r>
          </w:p>
        </w:tc>
        <w:tc>
          <w:tcPr>
            <w:tcW w:w="1010" w:type="dxa"/>
          </w:tcPr>
          <w:p w14:paraId="1506950B" w14:textId="3E864F60" w:rsidR="003332EF" w:rsidRPr="00DF0CC8" w:rsidRDefault="003332EF" w:rsidP="003332E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30" w:type="dxa"/>
          </w:tcPr>
          <w:p w14:paraId="389087F6" w14:textId="019F62D7" w:rsidR="003332EF" w:rsidRPr="00DF0CC8" w:rsidRDefault="003332EF" w:rsidP="003332EF">
            <w:pPr>
              <w:jc w:val="center"/>
            </w:pPr>
            <w:r w:rsidRPr="00DF0CC8">
              <w:t>ОК 04, ОК 08</w:t>
            </w:r>
          </w:p>
        </w:tc>
      </w:tr>
      <w:tr w:rsidR="003332EF" w:rsidRPr="00DF0CC8" w14:paraId="2CE56A04" w14:textId="77777777" w:rsidTr="00FE5B9C">
        <w:trPr>
          <w:trHeight w:val="803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01036D" w14:textId="77777777" w:rsidR="003332EF" w:rsidRDefault="003332EF" w:rsidP="003332EF">
            <w:r>
              <w:rPr>
                <w:b/>
              </w:rPr>
              <w:t>Тема 3.5.</w:t>
            </w:r>
            <w:r>
              <w:t xml:space="preserve"> </w:t>
            </w:r>
          </w:p>
          <w:p w14:paraId="30797F33" w14:textId="00ED38A7" w:rsidR="003332EF" w:rsidRPr="00DF0CC8" w:rsidRDefault="003332EF" w:rsidP="003332EF">
            <w:pPr>
              <w:rPr>
                <w:b/>
              </w:rPr>
            </w:pPr>
            <w:r>
              <w:t>Тактика игры в защите и нападении</w:t>
            </w:r>
          </w:p>
        </w:tc>
        <w:tc>
          <w:tcPr>
            <w:tcW w:w="9069" w:type="dxa"/>
          </w:tcPr>
          <w:p w14:paraId="25808421" w14:textId="77777777" w:rsidR="003332EF" w:rsidRPr="003332EF" w:rsidRDefault="003332EF" w:rsidP="00333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332EF">
              <w:rPr>
                <w:b/>
                <w:bCs/>
              </w:rPr>
              <w:t>Содержание учебного материала</w:t>
            </w:r>
          </w:p>
          <w:p w14:paraId="4E59BE1A" w14:textId="77777777" w:rsidR="003332EF" w:rsidRPr="003332EF" w:rsidRDefault="003332EF" w:rsidP="003332EF">
            <w:pPr>
              <w:rPr>
                <w:b/>
                <w:bCs/>
                <w:color w:val="000000"/>
                <w:szCs w:val="20"/>
              </w:rPr>
            </w:pPr>
            <w:r w:rsidRPr="003332EF">
              <w:rPr>
                <w:b/>
                <w:bCs/>
                <w:color w:val="000000"/>
                <w:szCs w:val="20"/>
              </w:rPr>
              <w:t>Практическое занятие.</w:t>
            </w:r>
          </w:p>
          <w:p w14:paraId="40118C76" w14:textId="6569C391" w:rsidR="003332EF" w:rsidRPr="00DF0CC8" w:rsidRDefault="003332EF" w:rsidP="003332EF">
            <w:pPr>
              <w:rPr>
                <w:b/>
              </w:rPr>
            </w:pPr>
            <w:r>
              <w:t>Отработка тактики игры в защите и нападении, выполнение приёмов передачи мяча</w:t>
            </w:r>
          </w:p>
        </w:tc>
        <w:tc>
          <w:tcPr>
            <w:tcW w:w="1010" w:type="dxa"/>
          </w:tcPr>
          <w:p w14:paraId="7C4668E6" w14:textId="419FD9AF" w:rsidR="003332EF" w:rsidRPr="00DF0CC8" w:rsidRDefault="003332EF" w:rsidP="003332E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30" w:type="dxa"/>
          </w:tcPr>
          <w:p w14:paraId="34333E2F" w14:textId="798FE1C1" w:rsidR="003332EF" w:rsidRPr="00DF0CC8" w:rsidRDefault="003332EF" w:rsidP="003332EF">
            <w:pPr>
              <w:jc w:val="center"/>
            </w:pPr>
            <w:r w:rsidRPr="00DF0CC8">
              <w:t>ОК 04, ОК 08</w:t>
            </w:r>
          </w:p>
        </w:tc>
      </w:tr>
      <w:tr w:rsidR="0099407D" w:rsidRPr="00DF0CC8" w14:paraId="4016627B" w14:textId="77777777" w:rsidTr="00FE5B9C">
        <w:trPr>
          <w:trHeight w:val="803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8058F0" w14:textId="77777777" w:rsidR="0099407D" w:rsidRDefault="0099407D" w:rsidP="0099407D">
            <w:r>
              <w:rPr>
                <w:b/>
              </w:rPr>
              <w:t>Тема 3.6.</w:t>
            </w:r>
            <w:r>
              <w:t xml:space="preserve"> </w:t>
            </w:r>
          </w:p>
          <w:p w14:paraId="426CDDA7" w14:textId="4EE0E2CD" w:rsidR="0099407D" w:rsidRDefault="0099407D" w:rsidP="0099407D">
            <w:pPr>
              <w:rPr>
                <w:b/>
              </w:rPr>
            </w:pPr>
            <w:r>
              <w:t>Основы методики судейства.</w:t>
            </w: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68049B" w14:textId="77777777" w:rsidR="0099407D" w:rsidRPr="003332EF" w:rsidRDefault="0099407D" w:rsidP="0099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332EF">
              <w:rPr>
                <w:b/>
                <w:bCs/>
              </w:rPr>
              <w:t>Содержание учебного материала</w:t>
            </w:r>
          </w:p>
          <w:p w14:paraId="5585A6B8" w14:textId="77777777" w:rsidR="0099407D" w:rsidRPr="003332EF" w:rsidRDefault="0099407D" w:rsidP="0099407D">
            <w:pPr>
              <w:rPr>
                <w:b/>
                <w:bCs/>
                <w:color w:val="000000"/>
                <w:szCs w:val="20"/>
              </w:rPr>
            </w:pPr>
            <w:r w:rsidRPr="003332EF">
              <w:rPr>
                <w:b/>
                <w:bCs/>
                <w:color w:val="000000"/>
                <w:szCs w:val="20"/>
              </w:rPr>
              <w:t>Практическое занятие.</w:t>
            </w:r>
          </w:p>
          <w:p w14:paraId="6580380B" w14:textId="23C623F9" w:rsidR="0099407D" w:rsidRPr="003332EF" w:rsidRDefault="0099407D" w:rsidP="0099407D">
            <w:pPr>
              <w:rPr>
                <w:b/>
                <w:bCs/>
              </w:rPr>
            </w:pPr>
            <w:r>
              <w:t>Отработка навыков судейства в волейболе.</w:t>
            </w:r>
          </w:p>
        </w:tc>
        <w:tc>
          <w:tcPr>
            <w:tcW w:w="1010" w:type="dxa"/>
          </w:tcPr>
          <w:p w14:paraId="02F2D8D0" w14:textId="2469B6BB" w:rsidR="0099407D" w:rsidRDefault="0099407D" w:rsidP="003332E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30" w:type="dxa"/>
          </w:tcPr>
          <w:p w14:paraId="39745CBC" w14:textId="77777777" w:rsidR="0099407D" w:rsidRPr="00DF0CC8" w:rsidRDefault="0099407D" w:rsidP="003332EF">
            <w:pPr>
              <w:jc w:val="center"/>
            </w:pPr>
          </w:p>
        </w:tc>
      </w:tr>
      <w:tr w:rsidR="003332EF" w:rsidRPr="00DF0CC8" w14:paraId="2210FA7C" w14:textId="77777777" w:rsidTr="00FE5B9C">
        <w:trPr>
          <w:trHeight w:val="803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97348F" w14:textId="77777777" w:rsidR="0099407D" w:rsidRPr="0099407D" w:rsidRDefault="0099407D" w:rsidP="0099407D">
            <w:pPr>
              <w:rPr>
                <w:b/>
                <w:color w:val="000000"/>
                <w:szCs w:val="20"/>
              </w:rPr>
            </w:pPr>
            <w:r w:rsidRPr="0099407D">
              <w:rPr>
                <w:b/>
                <w:color w:val="000000"/>
                <w:szCs w:val="20"/>
              </w:rPr>
              <w:t xml:space="preserve">Тема 3.7. </w:t>
            </w:r>
          </w:p>
          <w:p w14:paraId="56C81FE0" w14:textId="77777777" w:rsidR="0099407D" w:rsidRPr="0099407D" w:rsidRDefault="0099407D" w:rsidP="0099407D">
            <w:pPr>
              <w:rPr>
                <w:color w:val="000000"/>
                <w:szCs w:val="20"/>
              </w:rPr>
            </w:pPr>
            <w:r w:rsidRPr="0099407D">
              <w:rPr>
                <w:color w:val="000000"/>
                <w:szCs w:val="20"/>
              </w:rPr>
              <w:t xml:space="preserve">Контроль выполнения </w:t>
            </w:r>
          </w:p>
          <w:p w14:paraId="6E14A53B" w14:textId="567BAA9E" w:rsidR="003332EF" w:rsidRPr="00DF0CC8" w:rsidRDefault="0099407D" w:rsidP="0099407D">
            <w:pPr>
              <w:rPr>
                <w:b/>
              </w:rPr>
            </w:pPr>
            <w:r w:rsidRPr="0099407D">
              <w:rPr>
                <w:color w:val="000000"/>
                <w:szCs w:val="20"/>
              </w:rPr>
              <w:t>тестов по волейболу</w:t>
            </w: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A4FA06" w14:textId="77777777" w:rsidR="003332EF" w:rsidRPr="003332EF" w:rsidRDefault="003332EF" w:rsidP="00333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332EF">
              <w:rPr>
                <w:b/>
                <w:bCs/>
              </w:rPr>
              <w:t>Содержание учебного материала</w:t>
            </w:r>
          </w:p>
          <w:p w14:paraId="7E18849A" w14:textId="77777777" w:rsidR="003332EF" w:rsidRPr="003332EF" w:rsidRDefault="003332EF" w:rsidP="003332EF">
            <w:pPr>
              <w:rPr>
                <w:b/>
                <w:bCs/>
                <w:color w:val="000000"/>
                <w:szCs w:val="20"/>
              </w:rPr>
            </w:pPr>
            <w:r w:rsidRPr="003332EF">
              <w:rPr>
                <w:b/>
                <w:bCs/>
                <w:color w:val="000000"/>
                <w:szCs w:val="20"/>
              </w:rPr>
              <w:t>Практическое занятие.</w:t>
            </w:r>
          </w:p>
          <w:p w14:paraId="76274CF0" w14:textId="77777777" w:rsidR="003332EF" w:rsidRDefault="003332EF" w:rsidP="003332EF">
            <w:r>
              <w:t>Отработка навыков судейства в волейболе</w:t>
            </w:r>
            <w:r>
              <w:t>.</w:t>
            </w:r>
          </w:p>
          <w:p w14:paraId="63F806DD" w14:textId="77777777" w:rsidR="0099407D" w:rsidRDefault="003332EF" w:rsidP="003332EF">
            <w:pPr>
              <w:rPr>
                <w:bCs/>
              </w:rPr>
            </w:pPr>
            <w:r w:rsidRPr="003332EF">
              <w:rPr>
                <w:bCs/>
              </w:rPr>
              <w:t xml:space="preserve">Выполнение передач в парах. </w:t>
            </w:r>
          </w:p>
          <w:p w14:paraId="666B357F" w14:textId="77777777" w:rsidR="0099407D" w:rsidRDefault="003332EF" w:rsidP="003332EF">
            <w:pPr>
              <w:rPr>
                <w:color w:val="000000"/>
                <w:szCs w:val="20"/>
              </w:rPr>
            </w:pPr>
            <w:r w:rsidRPr="003332EF">
              <w:rPr>
                <w:bCs/>
              </w:rPr>
              <w:t>Игра по упрощённым правилам.</w:t>
            </w:r>
            <w:r w:rsidR="0099407D" w:rsidRPr="0099407D">
              <w:rPr>
                <w:color w:val="000000"/>
                <w:szCs w:val="20"/>
              </w:rPr>
              <w:t xml:space="preserve"> </w:t>
            </w:r>
          </w:p>
          <w:p w14:paraId="2913C365" w14:textId="3D2C454B" w:rsidR="003332EF" w:rsidRPr="003332EF" w:rsidRDefault="0099407D" w:rsidP="003332EF">
            <w:pPr>
              <w:rPr>
                <w:bCs/>
              </w:rPr>
            </w:pPr>
            <w:r w:rsidRPr="0099407D">
              <w:rPr>
                <w:color w:val="000000"/>
                <w:szCs w:val="20"/>
              </w:rPr>
              <w:t>Игра по правилам</w:t>
            </w:r>
          </w:p>
        </w:tc>
        <w:tc>
          <w:tcPr>
            <w:tcW w:w="1010" w:type="dxa"/>
          </w:tcPr>
          <w:p w14:paraId="763BB003" w14:textId="4E354E93" w:rsidR="003332EF" w:rsidRPr="00DF0CC8" w:rsidRDefault="0099407D" w:rsidP="003332E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30" w:type="dxa"/>
          </w:tcPr>
          <w:p w14:paraId="6ADC5760" w14:textId="0B7753A8" w:rsidR="003332EF" w:rsidRPr="00DF0CC8" w:rsidRDefault="003332EF" w:rsidP="003332EF">
            <w:pPr>
              <w:jc w:val="center"/>
            </w:pPr>
            <w:r w:rsidRPr="00DF0CC8">
              <w:t>ОК 04, ОК 08</w:t>
            </w:r>
          </w:p>
        </w:tc>
      </w:tr>
      <w:tr w:rsidR="0099407D" w:rsidRPr="00DF0CC8" w14:paraId="1CE2108D" w14:textId="77777777" w:rsidTr="00E5647B">
        <w:trPr>
          <w:trHeight w:val="356"/>
        </w:trPr>
        <w:tc>
          <w:tcPr>
            <w:tcW w:w="1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D3B2" w14:textId="51CF84FF" w:rsidR="0099407D" w:rsidRPr="00DF0CC8" w:rsidRDefault="0099407D" w:rsidP="0099407D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="002C20EB">
              <w:rPr>
                <w:b/>
              </w:rPr>
              <w:t>4</w:t>
            </w:r>
            <w:r>
              <w:rPr>
                <w:b/>
              </w:rPr>
              <w:t>. Гимнастика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3226" w14:textId="2CDFABAF" w:rsidR="0099407D" w:rsidRPr="00DF0CC8" w:rsidRDefault="007D38CD" w:rsidP="0099407D">
            <w:pPr>
              <w:jc w:val="center"/>
              <w:rPr>
                <w:bCs/>
              </w:rPr>
            </w:pPr>
            <w:r>
              <w:rPr>
                <w:b/>
              </w:rPr>
              <w:t>6</w:t>
            </w:r>
          </w:p>
        </w:tc>
        <w:tc>
          <w:tcPr>
            <w:tcW w:w="1830" w:type="dxa"/>
          </w:tcPr>
          <w:p w14:paraId="3811C5E7" w14:textId="77777777" w:rsidR="0099407D" w:rsidRPr="00DF0CC8" w:rsidRDefault="0099407D" w:rsidP="0099407D">
            <w:pPr>
              <w:jc w:val="center"/>
            </w:pPr>
          </w:p>
        </w:tc>
      </w:tr>
      <w:tr w:rsidR="0099407D" w:rsidRPr="00DF0CC8" w14:paraId="3873CDE1" w14:textId="77777777" w:rsidTr="00FE5B9C">
        <w:trPr>
          <w:trHeight w:val="803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F793CB" w14:textId="00348E0E" w:rsidR="00FA6E00" w:rsidRPr="00FA6E00" w:rsidRDefault="00FA6E00" w:rsidP="00FA6E00">
            <w:pPr>
              <w:rPr>
                <w:color w:val="000000"/>
                <w:szCs w:val="20"/>
              </w:rPr>
            </w:pPr>
            <w:r w:rsidRPr="00FA6E00">
              <w:rPr>
                <w:b/>
                <w:color w:val="000000"/>
                <w:szCs w:val="20"/>
              </w:rPr>
              <w:t xml:space="preserve">Тема </w:t>
            </w:r>
            <w:r w:rsidR="002C20EB">
              <w:rPr>
                <w:b/>
                <w:color w:val="000000"/>
                <w:szCs w:val="20"/>
              </w:rPr>
              <w:t>4</w:t>
            </w:r>
            <w:r w:rsidRPr="00FA6E00">
              <w:rPr>
                <w:b/>
                <w:color w:val="000000"/>
                <w:szCs w:val="20"/>
              </w:rPr>
              <w:t xml:space="preserve">.1. </w:t>
            </w:r>
          </w:p>
          <w:p w14:paraId="27A1BEB3" w14:textId="675DC1A4" w:rsidR="0099407D" w:rsidRPr="00DF0CC8" w:rsidRDefault="00FA6E00" w:rsidP="002C20EB">
            <w:pPr>
              <w:rPr>
                <w:b/>
              </w:rPr>
            </w:pPr>
            <w:r w:rsidRPr="00FA6E00">
              <w:rPr>
                <w:color w:val="000000"/>
                <w:szCs w:val="20"/>
              </w:rPr>
              <w:t>Строевые приемы</w:t>
            </w:r>
          </w:p>
        </w:tc>
        <w:tc>
          <w:tcPr>
            <w:tcW w:w="9069" w:type="dxa"/>
          </w:tcPr>
          <w:p w14:paraId="0DA6B01E" w14:textId="77777777" w:rsidR="007D38CD" w:rsidRPr="007D38CD" w:rsidRDefault="007D38CD" w:rsidP="007D3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D38CD">
              <w:rPr>
                <w:b/>
                <w:bCs/>
              </w:rPr>
              <w:t>Содержание учебного материала</w:t>
            </w:r>
          </w:p>
          <w:p w14:paraId="4EBF1FC0" w14:textId="77777777" w:rsidR="007D38CD" w:rsidRPr="007D38CD" w:rsidRDefault="007D38CD" w:rsidP="007D3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D38CD">
              <w:rPr>
                <w:b/>
              </w:rPr>
              <w:t>Практическое занятие.</w:t>
            </w:r>
          </w:p>
          <w:p w14:paraId="031DABD4" w14:textId="1531F314" w:rsidR="0099407D" w:rsidRPr="00DF0CC8" w:rsidRDefault="007D38CD" w:rsidP="007D38CD">
            <w:pPr>
              <w:rPr>
                <w:b/>
              </w:rPr>
            </w:pPr>
            <w:r w:rsidRPr="007D38CD">
              <w:t>Отработка строевых приёмов.</w:t>
            </w:r>
          </w:p>
        </w:tc>
        <w:tc>
          <w:tcPr>
            <w:tcW w:w="1010" w:type="dxa"/>
          </w:tcPr>
          <w:p w14:paraId="24558C7B" w14:textId="2591FEB6" w:rsidR="0099407D" w:rsidRPr="00DF0CC8" w:rsidRDefault="007D38CD" w:rsidP="0099407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30" w:type="dxa"/>
          </w:tcPr>
          <w:p w14:paraId="00FB0176" w14:textId="3777C4AE" w:rsidR="0099407D" w:rsidRPr="00DF0CC8" w:rsidRDefault="007D38CD" w:rsidP="0099407D">
            <w:pPr>
              <w:jc w:val="center"/>
            </w:pPr>
            <w:r w:rsidRPr="00DF0CC8">
              <w:t>ОК 04, ОК 08</w:t>
            </w:r>
          </w:p>
        </w:tc>
      </w:tr>
      <w:tr w:rsidR="0099407D" w:rsidRPr="00DF0CC8" w14:paraId="5CF35C58" w14:textId="77777777" w:rsidTr="00FE5B9C">
        <w:trPr>
          <w:trHeight w:val="803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284312" w14:textId="06C20412" w:rsidR="00FA6E00" w:rsidRDefault="0099407D" w:rsidP="00FA6E00">
            <w:pPr>
              <w:rPr>
                <w:b/>
                <w:color w:val="000000"/>
                <w:szCs w:val="20"/>
              </w:rPr>
            </w:pPr>
            <w:r>
              <w:rPr>
                <w:b/>
              </w:rPr>
              <w:t xml:space="preserve"> </w:t>
            </w:r>
            <w:r w:rsidR="00FA6E00" w:rsidRPr="00FA6E00">
              <w:rPr>
                <w:b/>
                <w:color w:val="000000"/>
                <w:szCs w:val="20"/>
              </w:rPr>
              <w:t xml:space="preserve">Тема </w:t>
            </w:r>
            <w:r w:rsidR="002C20EB">
              <w:rPr>
                <w:b/>
                <w:color w:val="000000"/>
                <w:szCs w:val="20"/>
              </w:rPr>
              <w:t>4</w:t>
            </w:r>
            <w:r w:rsidR="00FA6E00" w:rsidRPr="00FA6E00">
              <w:rPr>
                <w:b/>
                <w:color w:val="000000"/>
                <w:szCs w:val="20"/>
              </w:rPr>
              <w:t>.</w:t>
            </w:r>
            <w:r w:rsidR="002C20EB">
              <w:rPr>
                <w:b/>
                <w:color w:val="000000"/>
                <w:szCs w:val="20"/>
              </w:rPr>
              <w:t>2</w:t>
            </w:r>
          </w:p>
          <w:p w14:paraId="570310D3" w14:textId="77777777" w:rsidR="0099407D" w:rsidRDefault="00FA6E00" w:rsidP="00FA6E00">
            <w:pPr>
              <w:rPr>
                <w:color w:val="000000"/>
                <w:szCs w:val="20"/>
              </w:rPr>
            </w:pPr>
            <w:r w:rsidRPr="00FA6E00">
              <w:rPr>
                <w:color w:val="000000"/>
                <w:szCs w:val="20"/>
              </w:rPr>
              <w:t>Упражнения на брусьях (юноши). Гиревой спорт</w:t>
            </w:r>
            <w:r>
              <w:rPr>
                <w:color w:val="000000"/>
                <w:szCs w:val="20"/>
              </w:rPr>
              <w:t>.</w:t>
            </w:r>
          </w:p>
          <w:p w14:paraId="4DAE0B8D" w14:textId="2BA95D19" w:rsidR="00FA6E00" w:rsidRPr="00DF0CC8" w:rsidRDefault="00FA6E00" w:rsidP="00FA6E00">
            <w:pPr>
              <w:rPr>
                <w:b/>
              </w:rPr>
            </w:pPr>
            <w:r w:rsidRPr="00FA6E00">
              <w:rPr>
                <w:color w:val="000000"/>
                <w:szCs w:val="20"/>
              </w:rPr>
              <w:t>Упражнения на бревне (девушки). ППФП</w:t>
            </w:r>
          </w:p>
        </w:tc>
        <w:tc>
          <w:tcPr>
            <w:tcW w:w="9069" w:type="dxa"/>
          </w:tcPr>
          <w:p w14:paraId="1793AF1A" w14:textId="77777777" w:rsidR="00FA6E00" w:rsidRDefault="00FA6E00" w:rsidP="0099407D">
            <w:pPr>
              <w:rPr>
                <w:color w:val="000000"/>
                <w:spacing w:val="-1"/>
                <w:szCs w:val="20"/>
              </w:rPr>
            </w:pPr>
            <w:r w:rsidRPr="007D38CD">
              <w:rPr>
                <w:b/>
                <w:bCs/>
              </w:rPr>
              <w:t>Содержание учебного материала</w:t>
            </w:r>
            <w:r w:rsidRPr="00FA6E00">
              <w:rPr>
                <w:color w:val="000000"/>
                <w:spacing w:val="-1"/>
                <w:szCs w:val="20"/>
              </w:rPr>
              <w:t xml:space="preserve"> </w:t>
            </w:r>
          </w:p>
          <w:p w14:paraId="13998905" w14:textId="7990EB62" w:rsidR="0099407D" w:rsidRDefault="00FA6E00" w:rsidP="0099407D">
            <w:pPr>
              <w:rPr>
                <w:color w:val="000000"/>
                <w:spacing w:val="1"/>
                <w:szCs w:val="20"/>
              </w:rPr>
            </w:pPr>
            <w:r w:rsidRPr="00FA6E00">
              <w:rPr>
                <w:color w:val="000000"/>
                <w:spacing w:val="-1"/>
                <w:szCs w:val="20"/>
              </w:rPr>
              <w:t xml:space="preserve">Брусья: висы, упоры, махи, подводящие и специальные упражнения, соскоки. </w:t>
            </w:r>
            <w:r w:rsidRPr="00FA6E00">
              <w:rPr>
                <w:color w:val="000000"/>
                <w:szCs w:val="20"/>
              </w:rPr>
              <w:t>З</w:t>
            </w:r>
            <w:r w:rsidRPr="00FA6E00">
              <w:rPr>
                <w:color w:val="000000"/>
                <w:spacing w:val="1"/>
                <w:szCs w:val="20"/>
              </w:rPr>
              <w:t>нать правила техники безопасности; уметь страховать партнера, комплексы упражнений с гантелями, гирями. Разучивание и выполнение связок на снаряде. ППФП</w:t>
            </w:r>
            <w:r w:rsidR="00E0305D">
              <w:rPr>
                <w:color w:val="000000"/>
                <w:spacing w:val="1"/>
                <w:szCs w:val="20"/>
              </w:rPr>
              <w:t xml:space="preserve">. </w:t>
            </w:r>
            <w:r w:rsidR="00E0305D">
              <w:rPr>
                <w:color w:val="000000"/>
                <w:spacing w:val="1"/>
                <w:szCs w:val="20"/>
              </w:rPr>
              <w:t>(юноши)</w:t>
            </w:r>
          </w:p>
          <w:p w14:paraId="7DD1DB41" w14:textId="7871FD84" w:rsidR="00FA6E00" w:rsidRDefault="00FA6E00" w:rsidP="0099407D">
            <w:pPr>
              <w:rPr>
                <w:b/>
                <w:bCs/>
                <w:color w:val="000000"/>
                <w:szCs w:val="20"/>
              </w:rPr>
            </w:pPr>
            <w:r w:rsidRPr="00FA6E00">
              <w:rPr>
                <w:color w:val="000000"/>
                <w:spacing w:val="6"/>
                <w:szCs w:val="20"/>
              </w:rPr>
              <w:t xml:space="preserve">Бревно: наскок, ходьба, полушпагат, уголок, равновесие, повороты, </w:t>
            </w:r>
            <w:r w:rsidRPr="00FA6E00">
              <w:rPr>
                <w:color w:val="000000"/>
                <w:spacing w:val="-4"/>
                <w:szCs w:val="20"/>
              </w:rPr>
              <w:t>соскок</w:t>
            </w:r>
            <w:r w:rsidR="00E0305D">
              <w:rPr>
                <w:color w:val="000000"/>
                <w:spacing w:val="-4"/>
                <w:szCs w:val="20"/>
              </w:rPr>
              <w:t xml:space="preserve"> </w:t>
            </w:r>
            <w:r w:rsidR="00E0305D" w:rsidRPr="00E0305D">
              <w:rPr>
                <w:bCs/>
              </w:rPr>
              <w:t>(</w:t>
            </w:r>
            <w:r w:rsidR="00E0305D">
              <w:rPr>
                <w:bCs/>
              </w:rPr>
              <w:t>девушки</w:t>
            </w:r>
            <w:r w:rsidR="00E0305D" w:rsidRPr="00E0305D">
              <w:rPr>
                <w:bCs/>
              </w:rPr>
              <w:t>)</w:t>
            </w:r>
          </w:p>
          <w:p w14:paraId="396F3D96" w14:textId="77777777" w:rsidR="00E0305D" w:rsidRDefault="00FA6E00" w:rsidP="0099407D">
            <w:pPr>
              <w:rPr>
                <w:color w:val="000000"/>
                <w:szCs w:val="20"/>
              </w:rPr>
            </w:pPr>
            <w:r w:rsidRPr="00FA6E00">
              <w:rPr>
                <w:b/>
                <w:bCs/>
                <w:color w:val="000000"/>
                <w:szCs w:val="20"/>
              </w:rPr>
              <w:t>Практическое занятие.</w:t>
            </w:r>
          </w:p>
          <w:p w14:paraId="6E9F1061" w14:textId="261182CB" w:rsidR="00FA6E00" w:rsidRDefault="00FA6E00" w:rsidP="0099407D">
            <w:pPr>
              <w:rPr>
                <w:color w:val="000000"/>
                <w:spacing w:val="1"/>
                <w:szCs w:val="20"/>
              </w:rPr>
            </w:pPr>
            <w:r w:rsidRPr="00FA6E00">
              <w:rPr>
                <w:color w:val="000000"/>
                <w:spacing w:val="1"/>
                <w:szCs w:val="20"/>
              </w:rPr>
              <w:t>Разучивание и выполнение упражнений с гирями</w:t>
            </w:r>
            <w:r w:rsidR="00E0305D">
              <w:rPr>
                <w:color w:val="000000"/>
                <w:spacing w:val="1"/>
                <w:szCs w:val="20"/>
              </w:rPr>
              <w:t xml:space="preserve"> (юноши)</w:t>
            </w:r>
          </w:p>
          <w:p w14:paraId="28FE0B39" w14:textId="553109F2" w:rsidR="00E0305D" w:rsidRPr="00E0305D" w:rsidRDefault="00E0305D" w:rsidP="0099407D">
            <w:pPr>
              <w:rPr>
                <w:bCs/>
              </w:rPr>
            </w:pPr>
            <w:r w:rsidRPr="00E0305D">
              <w:rPr>
                <w:bCs/>
              </w:rPr>
              <w:t>Разучивание и выполнение связок на снаряде, комплексы упражнений, ритмическая гимнастика (</w:t>
            </w:r>
            <w:r>
              <w:rPr>
                <w:bCs/>
              </w:rPr>
              <w:t>девушки</w:t>
            </w:r>
            <w:r w:rsidRPr="00E0305D">
              <w:rPr>
                <w:bCs/>
              </w:rPr>
              <w:t>)</w:t>
            </w:r>
          </w:p>
        </w:tc>
        <w:tc>
          <w:tcPr>
            <w:tcW w:w="1010" w:type="dxa"/>
          </w:tcPr>
          <w:p w14:paraId="35014BDF" w14:textId="6CE542F6" w:rsidR="0099407D" w:rsidRPr="00DF0CC8" w:rsidRDefault="007D38CD" w:rsidP="0099407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30" w:type="dxa"/>
          </w:tcPr>
          <w:p w14:paraId="0DC86C67" w14:textId="6FCFDEEB" w:rsidR="0099407D" w:rsidRPr="00DF0CC8" w:rsidRDefault="007D38CD" w:rsidP="0099407D">
            <w:pPr>
              <w:jc w:val="center"/>
            </w:pPr>
            <w:r w:rsidRPr="00DF0CC8">
              <w:t>ОК 04, ОК 08</w:t>
            </w:r>
          </w:p>
        </w:tc>
      </w:tr>
      <w:tr w:rsidR="0099407D" w:rsidRPr="00DF0CC8" w14:paraId="19B28215" w14:textId="77777777" w:rsidTr="00FE5B9C">
        <w:trPr>
          <w:trHeight w:val="803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6A347F" w14:textId="420106E2" w:rsidR="002C20EB" w:rsidRPr="002C20EB" w:rsidRDefault="002C20EB" w:rsidP="002C20EB">
            <w:pPr>
              <w:rPr>
                <w:color w:val="000000"/>
                <w:szCs w:val="20"/>
              </w:rPr>
            </w:pPr>
            <w:r w:rsidRPr="002C20EB">
              <w:rPr>
                <w:b/>
                <w:color w:val="000000"/>
                <w:szCs w:val="20"/>
              </w:rPr>
              <w:t xml:space="preserve">Тема </w:t>
            </w:r>
            <w:r>
              <w:rPr>
                <w:b/>
                <w:color w:val="000000"/>
                <w:szCs w:val="20"/>
              </w:rPr>
              <w:t>4</w:t>
            </w:r>
            <w:r w:rsidRPr="002C20EB">
              <w:rPr>
                <w:b/>
                <w:color w:val="000000"/>
                <w:szCs w:val="20"/>
              </w:rPr>
              <w:t>.</w:t>
            </w:r>
            <w:r>
              <w:rPr>
                <w:b/>
                <w:color w:val="000000"/>
                <w:szCs w:val="20"/>
              </w:rPr>
              <w:t>3</w:t>
            </w:r>
            <w:r w:rsidRPr="002C20EB">
              <w:rPr>
                <w:b/>
                <w:color w:val="000000"/>
                <w:szCs w:val="20"/>
              </w:rPr>
              <w:t>.</w:t>
            </w:r>
            <w:r w:rsidRPr="002C20EB">
              <w:rPr>
                <w:color w:val="000000"/>
                <w:szCs w:val="20"/>
              </w:rPr>
              <w:t xml:space="preserve">  </w:t>
            </w:r>
          </w:p>
          <w:p w14:paraId="286CE2E6" w14:textId="77777777" w:rsidR="002C20EB" w:rsidRPr="002C20EB" w:rsidRDefault="002C20EB" w:rsidP="002C20EB">
            <w:pPr>
              <w:rPr>
                <w:color w:val="000000"/>
                <w:szCs w:val="20"/>
              </w:rPr>
            </w:pPr>
            <w:r w:rsidRPr="002C20EB">
              <w:rPr>
                <w:color w:val="000000"/>
                <w:szCs w:val="20"/>
              </w:rPr>
              <w:t>Составление комплекса ОРУ и проведение их обучающимися</w:t>
            </w:r>
          </w:p>
          <w:p w14:paraId="7F2A8D42" w14:textId="77777777" w:rsidR="0099407D" w:rsidRPr="00DF0CC8" w:rsidRDefault="0099407D" w:rsidP="0099407D">
            <w:pPr>
              <w:rPr>
                <w:b/>
              </w:rPr>
            </w:pPr>
          </w:p>
        </w:tc>
        <w:tc>
          <w:tcPr>
            <w:tcW w:w="9069" w:type="dxa"/>
          </w:tcPr>
          <w:p w14:paraId="54CEC704" w14:textId="77777777" w:rsidR="0062671F" w:rsidRDefault="0062671F" w:rsidP="0062671F">
            <w:pPr>
              <w:rPr>
                <w:color w:val="000000"/>
                <w:spacing w:val="-1"/>
                <w:szCs w:val="20"/>
              </w:rPr>
            </w:pPr>
            <w:r w:rsidRPr="007D38CD">
              <w:rPr>
                <w:b/>
                <w:bCs/>
              </w:rPr>
              <w:t>Содержание учебного материала</w:t>
            </w:r>
            <w:r w:rsidRPr="00FA6E00">
              <w:rPr>
                <w:color w:val="000000"/>
                <w:spacing w:val="-1"/>
                <w:szCs w:val="20"/>
              </w:rPr>
              <w:t xml:space="preserve"> </w:t>
            </w:r>
          </w:p>
          <w:p w14:paraId="0ECA77AD" w14:textId="77777777" w:rsidR="0099407D" w:rsidRDefault="0062671F" w:rsidP="0099407D">
            <w:pPr>
              <w:rPr>
                <w:color w:val="000000"/>
                <w:spacing w:val="1"/>
                <w:szCs w:val="20"/>
              </w:rPr>
            </w:pPr>
            <w:r w:rsidRPr="0062671F">
              <w:rPr>
                <w:color w:val="000000"/>
                <w:spacing w:val="-1"/>
                <w:szCs w:val="20"/>
              </w:rPr>
              <w:t>Требования к составлению комплекса ОРУ, терминология; составление комплексов ОРУ без предметов, с предметами (мячи, палки, скакалки и др.)</w:t>
            </w:r>
            <w:r w:rsidRPr="0062671F">
              <w:rPr>
                <w:color w:val="000000"/>
                <w:szCs w:val="20"/>
              </w:rPr>
              <w:t>. Направленность общеразвивающих упражнений;</w:t>
            </w:r>
            <w:r w:rsidRPr="0062671F">
              <w:rPr>
                <w:color w:val="000000"/>
                <w:spacing w:val="-1"/>
                <w:szCs w:val="20"/>
              </w:rPr>
              <w:t xml:space="preserve"> основные положения рук, ног, проведение</w:t>
            </w:r>
            <w:r w:rsidRPr="0062671F">
              <w:rPr>
                <w:color w:val="000000"/>
                <w:spacing w:val="1"/>
                <w:szCs w:val="20"/>
              </w:rPr>
              <w:t xml:space="preserve"> с группой по одному общеразвивающему упражнению, комплекс ОРУ</w:t>
            </w:r>
            <w:r>
              <w:rPr>
                <w:color w:val="000000"/>
                <w:spacing w:val="1"/>
                <w:szCs w:val="20"/>
              </w:rPr>
              <w:t>.</w:t>
            </w:r>
          </w:p>
          <w:p w14:paraId="085DEC1C" w14:textId="77777777" w:rsidR="0062671F" w:rsidRDefault="0062671F" w:rsidP="0062671F">
            <w:pPr>
              <w:rPr>
                <w:color w:val="000000"/>
                <w:szCs w:val="20"/>
              </w:rPr>
            </w:pPr>
            <w:r w:rsidRPr="00FA6E00">
              <w:rPr>
                <w:b/>
                <w:bCs/>
                <w:color w:val="000000"/>
                <w:szCs w:val="20"/>
              </w:rPr>
              <w:t>Практическое занятие.</w:t>
            </w:r>
          </w:p>
          <w:p w14:paraId="1E7A0F65" w14:textId="5A9F0B7F" w:rsidR="0062671F" w:rsidRPr="00DF0CC8" w:rsidRDefault="0062671F" w:rsidP="0099407D">
            <w:pPr>
              <w:rPr>
                <w:b/>
              </w:rPr>
            </w:pPr>
            <w:r w:rsidRPr="0062671F">
              <w:rPr>
                <w:color w:val="000000"/>
                <w:szCs w:val="20"/>
              </w:rPr>
              <w:t>Выполнение комплекса ОРУ</w:t>
            </w:r>
            <w:r w:rsidR="00BA28D1">
              <w:rPr>
                <w:color w:val="000000"/>
                <w:szCs w:val="20"/>
              </w:rPr>
              <w:t>. Зачет.</w:t>
            </w:r>
          </w:p>
        </w:tc>
        <w:tc>
          <w:tcPr>
            <w:tcW w:w="1010" w:type="dxa"/>
          </w:tcPr>
          <w:p w14:paraId="4BAD5741" w14:textId="3246D612" w:rsidR="0099407D" w:rsidRPr="00DF0CC8" w:rsidRDefault="007D38CD" w:rsidP="0099407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30" w:type="dxa"/>
          </w:tcPr>
          <w:p w14:paraId="53F92FFB" w14:textId="0A98DE3A" w:rsidR="0099407D" w:rsidRPr="00DF0CC8" w:rsidRDefault="007D38CD" w:rsidP="0099407D">
            <w:pPr>
              <w:jc w:val="center"/>
            </w:pPr>
            <w:r w:rsidRPr="00DF0CC8">
              <w:t>ОК 04, ОК 08</w:t>
            </w:r>
          </w:p>
        </w:tc>
      </w:tr>
      <w:tr w:rsidR="003D7658" w:rsidRPr="00DF0CC8" w14:paraId="29DF8CF3" w14:textId="77777777" w:rsidTr="003D7658">
        <w:trPr>
          <w:trHeight w:val="206"/>
        </w:trPr>
        <w:tc>
          <w:tcPr>
            <w:tcW w:w="1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E85997C" w14:textId="0E511F52" w:rsidR="003D7658" w:rsidRDefault="003D7658" w:rsidP="003D7658">
            <w:pPr>
              <w:jc w:val="right"/>
              <w:rPr>
                <w:b/>
              </w:rPr>
            </w:pPr>
            <w:r>
              <w:rPr>
                <w:b/>
              </w:rPr>
              <w:t>Всего:44</w:t>
            </w:r>
          </w:p>
        </w:tc>
        <w:tc>
          <w:tcPr>
            <w:tcW w:w="1010" w:type="dxa"/>
          </w:tcPr>
          <w:p w14:paraId="465E1E09" w14:textId="77777777" w:rsidR="003D7658" w:rsidRPr="00DF0CC8" w:rsidRDefault="003D7658" w:rsidP="0099407D">
            <w:pPr>
              <w:jc w:val="center"/>
              <w:rPr>
                <w:bCs/>
              </w:rPr>
            </w:pPr>
          </w:p>
        </w:tc>
        <w:tc>
          <w:tcPr>
            <w:tcW w:w="1830" w:type="dxa"/>
          </w:tcPr>
          <w:p w14:paraId="23B32001" w14:textId="77777777" w:rsidR="003D7658" w:rsidRPr="00DF0CC8" w:rsidRDefault="003D7658" w:rsidP="0099407D">
            <w:pPr>
              <w:jc w:val="center"/>
            </w:pPr>
          </w:p>
        </w:tc>
      </w:tr>
      <w:tr w:rsidR="0062671F" w:rsidRPr="00DF0CC8" w14:paraId="0F04DA85" w14:textId="77777777" w:rsidTr="00E5647B">
        <w:trPr>
          <w:trHeight w:val="348"/>
        </w:trPr>
        <w:tc>
          <w:tcPr>
            <w:tcW w:w="1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23B812D" w14:textId="3CABC43E" w:rsidR="0062671F" w:rsidRPr="00DF0CC8" w:rsidRDefault="0062671F" w:rsidP="0062671F">
            <w:pPr>
              <w:jc w:val="center"/>
              <w:rPr>
                <w:b/>
              </w:rPr>
            </w:pPr>
            <w:r>
              <w:rPr>
                <w:b/>
              </w:rPr>
              <w:t>4 семестр</w:t>
            </w:r>
          </w:p>
        </w:tc>
        <w:tc>
          <w:tcPr>
            <w:tcW w:w="1010" w:type="dxa"/>
          </w:tcPr>
          <w:p w14:paraId="7FD7684C" w14:textId="77777777" w:rsidR="0062671F" w:rsidRPr="00DF0CC8" w:rsidRDefault="0062671F" w:rsidP="0099407D">
            <w:pPr>
              <w:jc w:val="center"/>
              <w:rPr>
                <w:bCs/>
              </w:rPr>
            </w:pPr>
          </w:p>
        </w:tc>
        <w:tc>
          <w:tcPr>
            <w:tcW w:w="1830" w:type="dxa"/>
          </w:tcPr>
          <w:p w14:paraId="05C91A5B" w14:textId="77777777" w:rsidR="0062671F" w:rsidRPr="00DF0CC8" w:rsidRDefault="0062671F" w:rsidP="0099407D">
            <w:pPr>
              <w:jc w:val="center"/>
            </w:pPr>
          </w:p>
        </w:tc>
      </w:tr>
      <w:tr w:rsidR="009C1C2E" w:rsidRPr="00DF0CC8" w14:paraId="0FEA0BFF" w14:textId="77777777" w:rsidTr="00E5647B">
        <w:trPr>
          <w:trHeight w:val="318"/>
        </w:trPr>
        <w:tc>
          <w:tcPr>
            <w:tcW w:w="11585" w:type="dxa"/>
            <w:gridSpan w:val="2"/>
          </w:tcPr>
          <w:p w14:paraId="7C319311" w14:textId="05F89FF3" w:rsidR="009C1C2E" w:rsidRPr="009C1C2E" w:rsidRDefault="00446D48" w:rsidP="0099407D">
            <w:pPr>
              <w:rPr>
                <w:b/>
              </w:rPr>
            </w:pPr>
            <w:r w:rsidRPr="00446D48">
              <w:rPr>
                <w:b/>
              </w:rPr>
              <w:t xml:space="preserve">Раздел </w:t>
            </w:r>
            <w:r>
              <w:rPr>
                <w:b/>
              </w:rPr>
              <w:t>5</w:t>
            </w:r>
            <w:r w:rsidRPr="00446D48">
              <w:rPr>
                <w:b/>
              </w:rPr>
              <w:t xml:space="preserve">. Теоретические основы физической культуры и формирование ЗОЖ </w:t>
            </w:r>
          </w:p>
        </w:tc>
        <w:tc>
          <w:tcPr>
            <w:tcW w:w="1010" w:type="dxa"/>
          </w:tcPr>
          <w:p w14:paraId="14E3E90A" w14:textId="180CA3B6" w:rsidR="009C1C2E" w:rsidRPr="00DF0CC8" w:rsidRDefault="000F1D07" w:rsidP="0099407D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3</w:t>
            </w:r>
          </w:p>
        </w:tc>
        <w:tc>
          <w:tcPr>
            <w:tcW w:w="1830" w:type="dxa"/>
          </w:tcPr>
          <w:p w14:paraId="066FF3D6" w14:textId="77777777" w:rsidR="009C1C2E" w:rsidRPr="00DF0CC8" w:rsidRDefault="009C1C2E" w:rsidP="0099407D">
            <w:pPr>
              <w:jc w:val="center"/>
              <w:rPr>
                <w:u w:val="single"/>
              </w:rPr>
            </w:pPr>
          </w:p>
        </w:tc>
      </w:tr>
      <w:tr w:rsidR="000F1D07" w:rsidRPr="00DF0CC8" w14:paraId="5BDE9566" w14:textId="77777777" w:rsidTr="00FE5B9C">
        <w:trPr>
          <w:trHeight w:val="795"/>
        </w:trPr>
        <w:tc>
          <w:tcPr>
            <w:tcW w:w="2516" w:type="dxa"/>
            <w:vMerge w:val="restart"/>
          </w:tcPr>
          <w:p w14:paraId="70C090F2" w14:textId="3747D3C3" w:rsidR="000F1D07" w:rsidRPr="00446D48" w:rsidRDefault="000F1D07" w:rsidP="00446D48">
            <w:pPr>
              <w:rPr>
                <w:b/>
              </w:rPr>
            </w:pPr>
            <w:r w:rsidRPr="00446D48">
              <w:rPr>
                <w:b/>
              </w:rPr>
              <w:t xml:space="preserve">Тема </w:t>
            </w:r>
            <w:r>
              <w:rPr>
                <w:b/>
              </w:rPr>
              <w:t>5.1.</w:t>
            </w:r>
          </w:p>
          <w:p w14:paraId="18A196B4" w14:textId="26857BD7" w:rsidR="000F1D07" w:rsidRPr="00446D48" w:rsidRDefault="000F1D07" w:rsidP="00446D48">
            <w:pPr>
              <w:rPr>
                <w:bCs/>
              </w:rPr>
            </w:pPr>
            <w:r w:rsidRPr="00446D48">
              <w:rPr>
                <w:bCs/>
              </w:rPr>
              <w:t>Социально-биологические основы физической культуры.</w:t>
            </w:r>
          </w:p>
        </w:tc>
        <w:tc>
          <w:tcPr>
            <w:tcW w:w="9069" w:type="dxa"/>
          </w:tcPr>
          <w:p w14:paraId="7BCDCC10" w14:textId="77777777" w:rsidR="000F1D07" w:rsidRDefault="000F1D07" w:rsidP="00446D48">
            <w:pPr>
              <w:rPr>
                <w:color w:val="000000"/>
                <w:spacing w:val="-1"/>
                <w:szCs w:val="20"/>
              </w:rPr>
            </w:pPr>
            <w:r w:rsidRPr="007D38CD">
              <w:rPr>
                <w:b/>
                <w:bCs/>
              </w:rPr>
              <w:t>Содержание учебного материала</w:t>
            </w:r>
            <w:r w:rsidRPr="00FA6E00">
              <w:rPr>
                <w:color w:val="000000"/>
                <w:spacing w:val="-1"/>
                <w:szCs w:val="20"/>
              </w:rPr>
              <w:t xml:space="preserve"> </w:t>
            </w:r>
          </w:p>
          <w:p w14:paraId="0A1F3210" w14:textId="4F644676" w:rsidR="000F1D07" w:rsidRPr="00446D48" w:rsidRDefault="000F1D07" w:rsidP="0099407D">
            <w:pPr>
              <w:rPr>
                <w:b/>
              </w:rPr>
            </w:pPr>
            <w:r w:rsidRPr="00446D48">
              <w:rPr>
                <w:bCs/>
              </w:rPr>
              <w:t>Характеристика изменений, происходящих в организме человека под воздействием выполнения физических упражнений в процессе регулярных занятий. Эффекты физических упражнений. Нагрузка и отдых в процессе выполнения упражнений. Характеристика некоторых состояний организма: разминка, врабатывание, утомление.</w:t>
            </w:r>
          </w:p>
        </w:tc>
        <w:tc>
          <w:tcPr>
            <w:tcW w:w="1010" w:type="dxa"/>
          </w:tcPr>
          <w:p w14:paraId="69D04BE7" w14:textId="3FEFC233" w:rsidR="000F1D07" w:rsidRPr="00DF0CC8" w:rsidRDefault="000F1D07" w:rsidP="0099407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30" w:type="dxa"/>
            <w:vMerge w:val="restart"/>
          </w:tcPr>
          <w:p w14:paraId="76FCD0AE" w14:textId="742E598B" w:rsidR="000F1D07" w:rsidRPr="00DF0CC8" w:rsidRDefault="000F1D07" w:rsidP="0099407D">
            <w:pPr>
              <w:jc w:val="center"/>
            </w:pPr>
            <w:r w:rsidRPr="00DF0CC8">
              <w:t>ОК 04, ОК 08</w:t>
            </w:r>
          </w:p>
        </w:tc>
      </w:tr>
      <w:tr w:rsidR="000F1D07" w:rsidRPr="00DF0CC8" w14:paraId="05986196" w14:textId="77777777" w:rsidTr="00FE5B9C">
        <w:trPr>
          <w:trHeight w:val="551"/>
        </w:trPr>
        <w:tc>
          <w:tcPr>
            <w:tcW w:w="2516" w:type="dxa"/>
            <w:vMerge/>
          </w:tcPr>
          <w:p w14:paraId="78E04409" w14:textId="77777777" w:rsidR="000F1D07" w:rsidRPr="00446D48" w:rsidRDefault="000F1D07" w:rsidP="00446D48">
            <w:pPr>
              <w:rPr>
                <w:b/>
              </w:rPr>
            </w:pPr>
          </w:p>
        </w:tc>
        <w:tc>
          <w:tcPr>
            <w:tcW w:w="9069" w:type="dxa"/>
          </w:tcPr>
          <w:p w14:paraId="5CD37E1B" w14:textId="77777777" w:rsidR="000F1D07" w:rsidRDefault="000F1D07" w:rsidP="000F1D07">
            <w:pPr>
              <w:rPr>
                <w:b/>
                <w:bCs/>
              </w:rPr>
            </w:pPr>
            <w:r w:rsidRPr="008B0CE1">
              <w:rPr>
                <w:b/>
                <w:bCs/>
              </w:rPr>
              <w:t>Самостоятельная работа обучающихся</w:t>
            </w:r>
          </w:p>
          <w:p w14:paraId="4E9F0C93" w14:textId="68569706" w:rsidR="000F1D07" w:rsidRPr="007D38CD" w:rsidRDefault="000F1D07" w:rsidP="00446D48">
            <w:pPr>
              <w:rPr>
                <w:b/>
                <w:bCs/>
              </w:rPr>
            </w:pPr>
            <w:r w:rsidRPr="0062671F">
              <w:rPr>
                <w:color w:val="000000"/>
                <w:szCs w:val="20"/>
              </w:rPr>
              <w:t>Выполнение комплекса ОРУ</w:t>
            </w:r>
          </w:p>
        </w:tc>
        <w:tc>
          <w:tcPr>
            <w:tcW w:w="1010" w:type="dxa"/>
          </w:tcPr>
          <w:p w14:paraId="46B239CB" w14:textId="4FCCD99A" w:rsidR="000F1D07" w:rsidRDefault="000F1D07" w:rsidP="0099407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30" w:type="dxa"/>
            <w:vMerge/>
          </w:tcPr>
          <w:p w14:paraId="3E600B25" w14:textId="77777777" w:rsidR="000F1D07" w:rsidRPr="00DF0CC8" w:rsidRDefault="000F1D07" w:rsidP="0099407D">
            <w:pPr>
              <w:jc w:val="center"/>
            </w:pPr>
          </w:p>
        </w:tc>
      </w:tr>
      <w:tr w:rsidR="00446D48" w:rsidRPr="00DF0CC8" w14:paraId="77C1B8F9" w14:textId="77777777" w:rsidTr="00E5647B">
        <w:trPr>
          <w:trHeight w:val="268"/>
        </w:trPr>
        <w:tc>
          <w:tcPr>
            <w:tcW w:w="11585" w:type="dxa"/>
            <w:gridSpan w:val="2"/>
          </w:tcPr>
          <w:p w14:paraId="2E0159F7" w14:textId="417E3265" w:rsidR="00446D48" w:rsidRPr="00DF0CC8" w:rsidRDefault="00446D48" w:rsidP="00446D48">
            <w:pPr>
              <w:rPr>
                <w:b/>
              </w:rPr>
            </w:pPr>
            <w:r w:rsidRPr="009C1C2E">
              <w:rPr>
                <w:b/>
              </w:rPr>
              <w:t xml:space="preserve">Раздел </w:t>
            </w:r>
            <w:r>
              <w:rPr>
                <w:b/>
              </w:rPr>
              <w:t>6</w:t>
            </w:r>
            <w:r w:rsidRPr="009C1C2E">
              <w:rPr>
                <w:b/>
              </w:rPr>
              <w:t>. Баскетбол</w:t>
            </w:r>
          </w:p>
        </w:tc>
        <w:tc>
          <w:tcPr>
            <w:tcW w:w="1010" w:type="dxa"/>
          </w:tcPr>
          <w:p w14:paraId="04E51786" w14:textId="34EC2A54" w:rsidR="00446D48" w:rsidRPr="007E79E1" w:rsidRDefault="0005731D" w:rsidP="00446D48">
            <w:pPr>
              <w:jc w:val="center"/>
              <w:rPr>
                <w:bCs/>
              </w:rPr>
            </w:pPr>
            <w:r>
              <w:rPr>
                <w:b/>
              </w:rPr>
              <w:t>19</w:t>
            </w:r>
          </w:p>
        </w:tc>
        <w:tc>
          <w:tcPr>
            <w:tcW w:w="1830" w:type="dxa"/>
          </w:tcPr>
          <w:p w14:paraId="63C42B65" w14:textId="77777777" w:rsidR="00446D48" w:rsidRPr="00DF0CC8" w:rsidRDefault="00446D48" w:rsidP="00446D48">
            <w:pPr>
              <w:jc w:val="center"/>
            </w:pPr>
          </w:p>
        </w:tc>
      </w:tr>
      <w:tr w:rsidR="007E79E1" w:rsidRPr="00DF0CC8" w14:paraId="28ED0254" w14:textId="77777777" w:rsidTr="00FE5B9C">
        <w:trPr>
          <w:trHeight w:val="795"/>
        </w:trPr>
        <w:tc>
          <w:tcPr>
            <w:tcW w:w="2516" w:type="dxa"/>
            <w:vMerge w:val="restart"/>
          </w:tcPr>
          <w:p w14:paraId="20DAF268" w14:textId="5E6A839C" w:rsidR="007E79E1" w:rsidRPr="00DF0CC8" w:rsidRDefault="007E79E1" w:rsidP="00446D48">
            <w:pPr>
              <w:rPr>
                <w:b/>
              </w:rPr>
            </w:pPr>
            <w:r w:rsidRPr="00DF0CC8">
              <w:rPr>
                <w:b/>
              </w:rPr>
              <w:t xml:space="preserve">Тема </w:t>
            </w:r>
            <w:r>
              <w:rPr>
                <w:b/>
              </w:rPr>
              <w:t>6.</w:t>
            </w:r>
            <w:r w:rsidRPr="00DF0CC8">
              <w:rPr>
                <w:b/>
              </w:rPr>
              <w:t>1.</w:t>
            </w:r>
          </w:p>
          <w:p w14:paraId="0A923F2D" w14:textId="77777777" w:rsidR="007E79E1" w:rsidRPr="00DF0CC8" w:rsidRDefault="007E79E1" w:rsidP="00446D48">
            <w:pPr>
              <w:rPr>
                <w:b/>
              </w:rPr>
            </w:pPr>
            <w:r w:rsidRPr="00DF0CC8">
              <w:t>Стойка игрока, перемещения, остановки, повороты. ОФП</w:t>
            </w:r>
          </w:p>
        </w:tc>
        <w:tc>
          <w:tcPr>
            <w:tcW w:w="9069" w:type="dxa"/>
          </w:tcPr>
          <w:p w14:paraId="278E4816" w14:textId="77777777" w:rsidR="007E79E1" w:rsidRPr="00DF0CC8" w:rsidRDefault="007E79E1" w:rsidP="00446D48">
            <w:pPr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14:paraId="18704A50" w14:textId="77777777" w:rsidR="007E79E1" w:rsidRPr="00DF0CC8" w:rsidRDefault="007E79E1" w:rsidP="00446D48">
            <w:pPr>
              <w:rPr>
                <w:sz w:val="28"/>
                <w:szCs w:val="28"/>
              </w:rPr>
            </w:pPr>
            <w:r w:rsidRPr="00DF0CC8">
              <w:rPr>
                <w:b/>
              </w:rPr>
              <w:t>Практическое занятие.</w:t>
            </w:r>
            <w:r w:rsidRPr="00DF0CC8">
              <w:rPr>
                <w:sz w:val="28"/>
                <w:szCs w:val="28"/>
              </w:rPr>
              <w:t xml:space="preserve"> </w:t>
            </w:r>
          </w:p>
          <w:p w14:paraId="26DF9C22" w14:textId="77777777" w:rsidR="007E79E1" w:rsidRPr="00DF0CC8" w:rsidRDefault="007E79E1" w:rsidP="00446D48">
            <w:pPr>
              <w:jc w:val="both"/>
              <w:rPr>
                <w:b/>
              </w:rPr>
            </w:pPr>
            <w:r w:rsidRPr="00DF0CC8">
              <w:t>Выполнение упражнений для укрепления мышц плечевого пояса, ног</w:t>
            </w:r>
          </w:p>
        </w:tc>
        <w:tc>
          <w:tcPr>
            <w:tcW w:w="1010" w:type="dxa"/>
          </w:tcPr>
          <w:p w14:paraId="6B757940" w14:textId="3150A73E" w:rsidR="007E79E1" w:rsidRPr="007E79E1" w:rsidRDefault="007E79E1" w:rsidP="00446D48">
            <w:pPr>
              <w:jc w:val="center"/>
              <w:rPr>
                <w:b/>
              </w:rPr>
            </w:pPr>
            <w:r w:rsidRPr="007E79E1">
              <w:rPr>
                <w:b/>
              </w:rPr>
              <w:t>2</w:t>
            </w:r>
          </w:p>
        </w:tc>
        <w:tc>
          <w:tcPr>
            <w:tcW w:w="1830" w:type="dxa"/>
          </w:tcPr>
          <w:p w14:paraId="14B96F3C" w14:textId="77777777" w:rsidR="007E79E1" w:rsidRPr="00DF0CC8" w:rsidRDefault="007E79E1" w:rsidP="00446D48">
            <w:pPr>
              <w:jc w:val="center"/>
            </w:pPr>
            <w:r w:rsidRPr="00DF0CC8">
              <w:t>ОК 04, ОК 08</w:t>
            </w:r>
          </w:p>
        </w:tc>
      </w:tr>
      <w:tr w:rsidR="007E79E1" w:rsidRPr="00DF0CC8" w14:paraId="2B16003D" w14:textId="77777777" w:rsidTr="00FE5B9C">
        <w:trPr>
          <w:trHeight w:val="795"/>
        </w:trPr>
        <w:tc>
          <w:tcPr>
            <w:tcW w:w="2516" w:type="dxa"/>
            <w:vMerge/>
          </w:tcPr>
          <w:p w14:paraId="1A39D347" w14:textId="77777777" w:rsidR="007E79E1" w:rsidRPr="00DF0CC8" w:rsidRDefault="007E79E1" w:rsidP="00446D48">
            <w:pPr>
              <w:rPr>
                <w:b/>
              </w:rPr>
            </w:pPr>
          </w:p>
        </w:tc>
        <w:tc>
          <w:tcPr>
            <w:tcW w:w="9069" w:type="dxa"/>
          </w:tcPr>
          <w:p w14:paraId="3C2AD6A8" w14:textId="77777777" w:rsidR="007E79E1" w:rsidRDefault="007E79E1" w:rsidP="00446D48">
            <w:pPr>
              <w:rPr>
                <w:b/>
                <w:bCs/>
              </w:rPr>
            </w:pPr>
            <w:r w:rsidRPr="008B0CE1">
              <w:rPr>
                <w:b/>
                <w:bCs/>
              </w:rPr>
              <w:t>Самостоятельная работа обучающихся</w:t>
            </w:r>
          </w:p>
          <w:p w14:paraId="376B0623" w14:textId="74546165" w:rsidR="007E79E1" w:rsidRPr="007E79E1" w:rsidRDefault="007E79E1" w:rsidP="00446D48">
            <w:pPr>
              <w:rPr>
                <w:bCs/>
              </w:rPr>
            </w:pPr>
            <w:r w:rsidRPr="007E79E1">
              <w:rPr>
                <w:bCs/>
              </w:rPr>
              <w:t>Выполнение упражнений для укрепления</w:t>
            </w:r>
            <w:r w:rsidR="00734823">
              <w:rPr>
                <w:bCs/>
              </w:rPr>
              <w:t xml:space="preserve"> мышц</w:t>
            </w:r>
            <w:r w:rsidRPr="007E79E1">
              <w:rPr>
                <w:bCs/>
              </w:rPr>
              <w:t xml:space="preserve"> плечевого пояса, ног</w:t>
            </w:r>
          </w:p>
        </w:tc>
        <w:tc>
          <w:tcPr>
            <w:tcW w:w="1010" w:type="dxa"/>
          </w:tcPr>
          <w:p w14:paraId="1FD74129" w14:textId="5FAAC907" w:rsidR="007E79E1" w:rsidRPr="007E79E1" w:rsidRDefault="007E79E1" w:rsidP="00446D48">
            <w:pPr>
              <w:jc w:val="center"/>
              <w:rPr>
                <w:b/>
              </w:rPr>
            </w:pPr>
            <w:r w:rsidRPr="007E79E1">
              <w:rPr>
                <w:b/>
              </w:rPr>
              <w:t>1</w:t>
            </w:r>
          </w:p>
        </w:tc>
        <w:tc>
          <w:tcPr>
            <w:tcW w:w="1830" w:type="dxa"/>
          </w:tcPr>
          <w:p w14:paraId="1FEB9092" w14:textId="77777777" w:rsidR="007E79E1" w:rsidRPr="00DF0CC8" w:rsidRDefault="007E79E1" w:rsidP="00446D48">
            <w:pPr>
              <w:jc w:val="center"/>
            </w:pPr>
          </w:p>
        </w:tc>
      </w:tr>
      <w:tr w:rsidR="007E79E1" w:rsidRPr="00DF0CC8" w14:paraId="239C2DB5" w14:textId="77777777" w:rsidTr="00FE5B9C">
        <w:trPr>
          <w:trHeight w:val="956"/>
        </w:trPr>
        <w:tc>
          <w:tcPr>
            <w:tcW w:w="2516" w:type="dxa"/>
            <w:vMerge w:val="restart"/>
          </w:tcPr>
          <w:p w14:paraId="277F0677" w14:textId="109AF8AA" w:rsidR="007E79E1" w:rsidRPr="00DF0CC8" w:rsidRDefault="007E79E1" w:rsidP="00446D48">
            <w:pPr>
              <w:rPr>
                <w:b/>
              </w:rPr>
            </w:pPr>
            <w:r w:rsidRPr="00DF0CC8">
              <w:rPr>
                <w:b/>
              </w:rPr>
              <w:t xml:space="preserve">Тема </w:t>
            </w:r>
            <w:r>
              <w:rPr>
                <w:b/>
              </w:rPr>
              <w:t>6</w:t>
            </w:r>
            <w:r w:rsidRPr="00DF0CC8">
              <w:rPr>
                <w:b/>
              </w:rPr>
              <w:t>.2.</w:t>
            </w:r>
          </w:p>
          <w:p w14:paraId="4F27D4AD" w14:textId="77777777" w:rsidR="007E79E1" w:rsidRPr="00DF0CC8" w:rsidRDefault="007E79E1" w:rsidP="00446D48">
            <w:pPr>
              <w:rPr>
                <w:b/>
              </w:rPr>
            </w:pPr>
            <w:r w:rsidRPr="00DF0CC8">
              <w:t>Передачи мяча. ОФП</w:t>
            </w:r>
          </w:p>
        </w:tc>
        <w:tc>
          <w:tcPr>
            <w:tcW w:w="9069" w:type="dxa"/>
          </w:tcPr>
          <w:p w14:paraId="4616DBB2" w14:textId="77777777" w:rsidR="007E79E1" w:rsidRPr="00DF0CC8" w:rsidRDefault="007E79E1" w:rsidP="00446D48">
            <w:pPr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14:paraId="75F71640" w14:textId="77777777" w:rsidR="007E79E1" w:rsidRPr="00DF0CC8" w:rsidRDefault="007E79E1" w:rsidP="00446D48">
            <w:pPr>
              <w:rPr>
                <w:sz w:val="28"/>
                <w:szCs w:val="28"/>
              </w:rPr>
            </w:pPr>
            <w:r w:rsidRPr="00DF0CC8">
              <w:rPr>
                <w:b/>
              </w:rPr>
              <w:t>Практическое занятие.</w:t>
            </w:r>
            <w:r w:rsidRPr="00DF0CC8">
              <w:rPr>
                <w:sz w:val="28"/>
                <w:szCs w:val="28"/>
              </w:rPr>
              <w:t xml:space="preserve"> </w:t>
            </w:r>
          </w:p>
          <w:p w14:paraId="231D863E" w14:textId="77777777" w:rsidR="007E79E1" w:rsidRPr="00DF0CC8" w:rsidRDefault="007E79E1" w:rsidP="00446D48">
            <w:pPr>
              <w:jc w:val="both"/>
              <w:rPr>
                <w:sz w:val="28"/>
                <w:szCs w:val="28"/>
              </w:rPr>
            </w:pPr>
            <w:r w:rsidRPr="00DF0CC8">
              <w:t>Выполнение упражнений для развития скоростно-силовых и координационных способностей, упражнений для развития верхнего плечевого пояса</w:t>
            </w:r>
          </w:p>
        </w:tc>
        <w:tc>
          <w:tcPr>
            <w:tcW w:w="1010" w:type="dxa"/>
          </w:tcPr>
          <w:p w14:paraId="3EB3CF11" w14:textId="47115447" w:rsidR="007E79E1" w:rsidRPr="007E79E1" w:rsidRDefault="007E79E1" w:rsidP="00446D48">
            <w:pPr>
              <w:jc w:val="center"/>
              <w:rPr>
                <w:b/>
              </w:rPr>
            </w:pPr>
            <w:r w:rsidRPr="007E79E1">
              <w:rPr>
                <w:b/>
              </w:rPr>
              <w:t>2</w:t>
            </w:r>
          </w:p>
        </w:tc>
        <w:tc>
          <w:tcPr>
            <w:tcW w:w="1830" w:type="dxa"/>
          </w:tcPr>
          <w:p w14:paraId="131B9127" w14:textId="77777777" w:rsidR="007E79E1" w:rsidRPr="00DF0CC8" w:rsidRDefault="007E79E1" w:rsidP="00446D48">
            <w:pPr>
              <w:jc w:val="center"/>
              <w:rPr>
                <w:b/>
              </w:rPr>
            </w:pPr>
            <w:r w:rsidRPr="00DF0CC8">
              <w:t>ОК 04, ОК 08</w:t>
            </w:r>
          </w:p>
        </w:tc>
      </w:tr>
      <w:tr w:rsidR="007E79E1" w:rsidRPr="00DF0CC8" w14:paraId="63B6E50C" w14:textId="77777777" w:rsidTr="00FE5B9C">
        <w:trPr>
          <w:trHeight w:val="956"/>
        </w:trPr>
        <w:tc>
          <w:tcPr>
            <w:tcW w:w="2516" w:type="dxa"/>
            <w:vMerge/>
          </w:tcPr>
          <w:p w14:paraId="207E1A4A" w14:textId="77777777" w:rsidR="007E79E1" w:rsidRPr="00DF0CC8" w:rsidRDefault="007E79E1" w:rsidP="00446D48">
            <w:pPr>
              <w:rPr>
                <w:b/>
              </w:rPr>
            </w:pPr>
          </w:p>
        </w:tc>
        <w:tc>
          <w:tcPr>
            <w:tcW w:w="9069" w:type="dxa"/>
          </w:tcPr>
          <w:p w14:paraId="295D9D0A" w14:textId="77777777" w:rsidR="007E79E1" w:rsidRDefault="007E79E1" w:rsidP="00446D48">
            <w:pPr>
              <w:rPr>
                <w:bCs/>
                <w:sz w:val="28"/>
                <w:szCs w:val="28"/>
              </w:rPr>
            </w:pPr>
            <w:r w:rsidRPr="008B0CE1">
              <w:rPr>
                <w:b/>
                <w:bCs/>
              </w:rPr>
              <w:t>Самостоятельная работа обучающихся</w:t>
            </w:r>
            <w:r w:rsidRPr="007E79E1">
              <w:rPr>
                <w:bCs/>
                <w:sz w:val="28"/>
                <w:szCs w:val="28"/>
              </w:rPr>
              <w:t xml:space="preserve"> </w:t>
            </w:r>
          </w:p>
          <w:p w14:paraId="20C35E3A" w14:textId="08F7E6CB" w:rsidR="007E79E1" w:rsidRPr="00DF0CC8" w:rsidRDefault="007E79E1" w:rsidP="00446D48">
            <w:pPr>
              <w:rPr>
                <w:b/>
              </w:rPr>
            </w:pPr>
            <w:r w:rsidRPr="007E79E1">
              <w:rPr>
                <w:bCs/>
              </w:rPr>
              <w:t>Выполнение упражнений для развития скоростно-силовых и координационных способностей</w:t>
            </w:r>
          </w:p>
        </w:tc>
        <w:tc>
          <w:tcPr>
            <w:tcW w:w="1010" w:type="dxa"/>
          </w:tcPr>
          <w:p w14:paraId="0202ACA4" w14:textId="364844F1" w:rsidR="007E79E1" w:rsidRPr="007E79E1" w:rsidRDefault="007E79E1" w:rsidP="00446D48">
            <w:pPr>
              <w:jc w:val="center"/>
              <w:rPr>
                <w:b/>
              </w:rPr>
            </w:pPr>
            <w:r w:rsidRPr="007E79E1">
              <w:rPr>
                <w:b/>
              </w:rPr>
              <w:t>1</w:t>
            </w:r>
          </w:p>
        </w:tc>
        <w:tc>
          <w:tcPr>
            <w:tcW w:w="1830" w:type="dxa"/>
          </w:tcPr>
          <w:p w14:paraId="3BA5D3B0" w14:textId="77777777" w:rsidR="007E79E1" w:rsidRPr="00DF0CC8" w:rsidRDefault="007E79E1" w:rsidP="00446D48">
            <w:pPr>
              <w:jc w:val="center"/>
            </w:pPr>
          </w:p>
        </w:tc>
      </w:tr>
      <w:tr w:rsidR="00734823" w:rsidRPr="00DF0CC8" w14:paraId="6A778DB5" w14:textId="77777777" w:rsidTr="00FE5B9C">
        <w:trPr>
          <w:trHeight w:val="974"/>
        </w:trPr>
        <w:tc>
          <w:tcPr>
            <w:tcW w:w="2516" w:type="dxa"/>
            <w:vMerge w:val="restart"/>
          </w:tcPr>
          <w:p w14:paraId="3992367F" w14:textId="20973BBE" w:rsidR="00734823" w:rsidRPr="00DF0CC8" w:rsidRDefault="00734823" w:rsidP="00446D48">
            <w:pPr>
              <w:rPr>
                <w:b/>
              </w:rPr>
            </w:pPr>
            <w:r w:rsidRPr="00DF0CC8">
              <w:rPr>
                <w:b/>
              </w:rPr>
              <w:t xml:space="preserve">Тема </w:t>
            </w:r>
            <w:r>
              <w:rPr>
                <w:b/>
              </w:rPr>
              <w:t>6</w:t>
            </w:r>
            <w:r w:rsidRPr="00DF0CC8">
              <w:rPr>
                <w:b/>
              </w:rPr>
              <w:t>.3.</w:t>
            </w:r>
          </w:p>
          <w:p w14:paraId="39417363" w14:textId="77777777" w:rsidR="00734823" w:rsidRPr="00DF0CC8" w:rsidRDefault="00734823" w:rsidP="00446D48">
            <w:pPr>
              <w:jc w:val="both"/>
              <w:rPr>
                <w:b/>
              </w:rPr>
            </w:pPr>
            <w:r w:rsidRPr="00DF0CC8">
              <w:t>Ведение мяча и броски мяча в корзину с места, в движении, прыжком. ОФП</w:t>
            </w:r>
          </w:p>
        </w:tc>
        <w:tc>
          <w:tcPr>
            <w:tcW w:w="9069" w:type="dxa"/>
          </w:tcPr>
          <w:p w14:paraId="1EF48139" w14:textId="77777777" w:rsidR="00734823" w:rsidRPr="00DF0CC8" w:rsidRDefault="00734823" w:rsidP="00446D48">
            <w:pPr>
              <w:jc w:val="both"/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14:paraId="250E1C89" w14:textId="77777777" w:rsidR="00734823" w:rsidRPr="00DF0CC8" w:rsidRDefault="00734823" w:rsidP="00446D48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  <w:r w:rsidRPr="00DF0CC8">
              <w:t xml:space="preserve"> </w:t>
            </w:r>
          </w:p>
          <w:p w14:paraId="2969696B" w14:textId="77777777" w:rsidR="00734823" w:rsidRPr="00DF0CC8" w:rsidRDefault="00734823" w:rsidP="00446D48">
            <w:pPr>
              <w:jc w:val="both"/>
              <w:rPr>
                <w:b/>
              </w:rPr>
            </w:pPr>
            <w:r w:rsidRPr="00DF0CC8">
              <w:t>Выполнение упражнений для укрепления мышц кистей, плечевого пояса, ног, брюшного пресса</w:t>
            </w:r>
          </w:p>
        </w:tc>
        <w:tc>
          <w:tcPr>
            <w:tcW w:w="1010" w:type="dxa"/>
          </w:tcPr>
          <w:p w14:paraId="4BFE09CF" w14:textId="16032600" w:rsidR="00734823" w:rsidRPr="007E79E1" w:rsidRDefault="00734823" w:rsidP="00446D48">
            <w:pPr>
              <w:jc w:val="center"/>
              <w:rPr>
                <w:b/>
              </w:rPr>
            </w:pPr>
            <w:r w:rsidRPr="007E79E1">
              <w:rPr>
                <w:b/>
              </w:rPr>
              <w:t>2</w:t>
            </w:r>
          </w:p>
        </w:tc>
        <w:tc>
          <w:tcPr>
            <w:tcW w:w="1830" w:type="dxa"/>
            <w:vMerge w:val="restart"/>
          </w:tcPr>
          <w:p w14:paraId="6BCB1F2A" w14:textId="77777777" w:rsidR="00734823" w:rsidRPr="00DF0CC8" w:rsidRDefault="00734823" w:rsidP="00446D48">
            <w:pPr>
              <w:jc w:val="center"/>
              <w:rPr>
                <w:b/>
              </w:rPr>
            </w:pPr>
            <w:r w:rsidRPr="00DF0CC8">
              <w:t>ОК 04, ОК 08</w:t>
            </w:r>
          </w:p>
        </w:tc>
      </w:tr>
      <w:tr w:rsidR="00734823" w:rsidRPr="00DF0CC8" w14:paraId="45CC56AF" w14:textId="77777777" w:rsidTr="00FE5B9C">
        <w:trPr>
          <w:trHeight w:val="580"/>
        </w:trPr>
        <w:tc>
          <w:tcPr>
            <w:tcW w:w="2516" w:type="dxa"/>
            <w:vMerge/>
          </w:tcPr>
          <w:p w14:paraId="0D4BE22C" w14:textId="77777777" w:rsidR="00734823" w:rsidRPr="00DF0CC8" w:rsidRDefault="00734823" w:rsidP="00446D48">
            <w:pPr>
              <w:rPr>
                <w:b/>
              </w:rPr>
            </w:pPr>
          </w:p>
        </w:tc>
        <w:tc>
          <w:tcPr>
            <w:tcW w:w="9069" w:type="dxa"/>
          </w:tcPr>
          <w:p w14:paraId="36CD26D1" w14:textId="77777777" w:rsidR="00734823" w:rsidRDefault="00734823" w:rsidP="00446D48">
            <w:pPr>
              <w:jc w:val="both"/>
              <w:rPr>
                <w:b/>
                <w:bCs/>
              </w:rPr>
            </w:pPr>
            <w:r w:rsidRPr="008B0CE1">
              <w:rPr>
                <w:b/>
                <w:bCs/>
              </w:rPr>
              <w:t>Самостоятельная работа обучающихся</w:t>
            </w:r>
          </w:p>
          <w:p w14:paraId="33305F78" w14:textId="4DB68948" w:rsidR="00734823" w:rsidRPr="00DF0CC8" w:rsidRDefault="00734823" w:rsidP="00446D48">
            <w:pPr>
              <w:jc w:val="both"/>
              <w:rPr>
                <w:b/>
              </w:rPr>
            </w:pPr>
            <w:r w:rsidRPr="00DF0CC8">
              <w:t>Выполнение упражнений для укрепления мышц кистей, плечевого пояса, ног, брюшного пресса</w:t>
            </w:r>
          </w:p>
        </w:tc>
        <w:tc>
          <w:tcPr>
            <w:tcW w:w="1010" w:type="dxa"/>
          </w:tcPr>
          <w:p w14:paraId="61CB3BE2" w14:textId="6EBD7967" w:rsidR="00734823" w:rsidRPr="007E79E1" w:rsidRDefault="00734823" w:rsidP="00446D4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30" w:type="dxa"/>
            <w:vMerge/>
          </w:tcPr>
          <w:p w14:paraId="4CC53D45" w14:textId="77777777" w:rsidR="00734823" w:rsidRPr="00DF0CC8" w:rsidRDefault="00734823" w:rsidP="00446D48">
            <w:pPr>
              <w:jc w:val="center"/>
            </w:pPr>
          </w:p>
        </w:tc>
      </w:tr>
      <w:tr w:rsidR="00446D48" w:rsidRPr="00DF0CC8" w14:paraId="743C4329" w14:textId="77777777" w:rsidTr="00FE5B9C">
        <w:trPr>
          <w:trHeight w:val="776"/>
        </w:trPr>
        <w:tc>
          <w:tcPr>
            <w:tcW w:w="2516" w:type="dxa"/>
          </w:tcPr>
          <w:p w14:paraId="078457E9" w14:textId="5AAC6F5B" w:rsidR="00446D48" w:rsidRPr="00DF0CC8" w:rsidRDefault="00446D48" w:rsidP="00446D48">
            <w:pPr>
              <w:rPr>
                <w:b/>
              </w:rPr>
            </w:pPr>
            <w:r w:rsidRPr="00DF0CC8">
              <w:rPr>
                <w:b/>
              </w:rPr>
              <w:t xml:space="preserve">Тема </w:t>
            </w:r>
            <w:r>
              <w:rPr>
                <w:b/>
              </w:rPr>
              <w:t>6</w:t>
            </w:r>
            <w:r w:rsidRPr="00DF0CC8">
              <w:rPr>
                <w:b/>
              </w:rPr>
              <w:t>.4.</w:t>
            </w:r>
          </w:p>
          <w:p w14:paraId="7B2D427C" w14:textId="77777777" w:rsidR="00446D48" w:rsidRPr="00DF0CC8" w:rsidRDefault="00446D48" w:rsidP="00446D48">
            <w:pPr>
              <w:rPr>
                <w:b/>
              </w:rPr>
            </w:pPr>
            <w:r w:rsidRPr="00DF0CC8">
              <w:t>Техника штрафных бросков. ОФП</w:t>
            </w:r>
          </w:p>
        </w:tc>
        <w:tc>
          <w:tcPr>
            <w:tcW w:w="9069" w:type="dxa"/>
          </w:tcPr>
          <w:p w14:paraId="125C7BC5" w14:textId="77777777" w:rsidR="00446D48" w:rsidRPr="00DF0CC8" w:rsidRDefault="00446D48" w:rsidP="00446D48">
            <w:pPr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14:paraId="0104FDA0" w14:textId="77777777" w:rsidR="00446D48" w:rsidRPr="00DF0CC8" w:rsidRDefault="00446D48" w:rsidP="00446D48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  <w:r w:rsidRPr="00DF0CC8">
              <w:t xml:space="preserve"> </w:t>
            </w:r>
          </w:p>
          <w:p w14:paraId="37829A6C" w14:textId="77777777" w:rsidR="00446D48" w:rsidRPr="00DF0CC8" w:rsidRDefault="00446D48" w:rsidP="00446D48">
            <w:pPr>
              <w:jc w:val="both"/>
              <w:rPr>
                <w:b/>
              </w:rPr>
            </w:pPr>
            <w:r w:rsidRPr="00DF0CC8">
              <w:t>Выполнение упражнений для укрепления мышц кистей, плечевого пояса, ног</w:t>
            </w:r>
          </w:p>
        </w:tc>
        <w:tc>
          <w:tcPr>
            <w:tcW w:w="1010" w:type="dxa"/>
          </w:tcPr>
          <w:p w14:paraId="286AFD06" w14:textId="35C634F1" w:rsidR="00446D48" w:rsidRPr="007E79E1" w:rsidRDefault="007E79E1" w:rsidP="00446D48">
            <w:pPr>
              <w:jc w:val="center"/>
              <w:rPr>
                <w:b/>
              </w:rPr>
            </w:pPr>
            <w:r w:rsidRPr="007E79E1">
              <w:rPr>
                <w:b/>
              </w:rPr>
              <w:t>2</w:t>
            </w:r>
          </w:p>
        </w:tc>
        <w:tc>
          <w:tcPr>
            <w:tcW w:w="1830" w:type="dxa"/>
          </w:tcPr>
          <w:p w14:paraId="2B79A1AD" w14:textId="77777777" w:rsidR="00446D48" w:rsidRPr="00DF0CC8" w:rsidRDefault="00446D48" w:rsidP="00446D48">
            <w:pPr>
              <w:jc w:val="center"/>
              <w:rPr>
                <w:b/>
              </w:rPr>
            </w:pPr>
            <w:r w:rsidRPr="00DF0CC8">
              <w:t>ОК 04, ОК 08</w:t>
            </w:r>
          </w:p>
        </w:tc>
      </w:tr>
      <w:tr w:rsidR="007E79E1" w:rsidRPr="00DF0CC8" w14:paraId="71AE310C" w14:textId="77777777" w:rsidTr="00270A82">
        <w:trPr>
          <w:trHeight w:val="237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46A76D" w14:textId="2B496F39" w:rsidR="007E79E1" w:rsidRDefault="007E79E1" w:rsidP="00446D48">
            <w:pPr>
              <w:rPr>
                <w:b/>
              </w:rPr>
            </w:pPr>
            <w:r>
              <w:rPr>
                <w:b/>
              </w:rPr>
              <w:t xml:space="preserve">Тема </w:t>
            </w:r>
            <w:r>
              <w:rPr>
                <w:b/>
              </w:rPr>
              <w:t>6</w:t>
            </w:r>
            <w:r>
              <w:rPr>
                <w:b/>
              </w:rPr>
              <w:t>.5.</w:t>
            </w:r>
          </w:p>
          <w:p w14:paraId="2DE80811" w14:textId="1791BEF1" w:rsidR="007E79E1" w:rsidRPr="00DF0CC8" w:rsidRDefault="007E79E1" w:rsidP="00446D48">
            <w:pPr>
              <w:rPr>
                <w:b/>
              </w:rPr>
            </w:pPr>
            <w:r>
              <w:t>Тактика игры в защите и нападении. Игра по упрощенным правилам баскетбола. Игра по правилам</w:t>
            </w:r>
          </w:p>
        </w:tc>
        <w:tc>
          <w:tcPr>
            <w:tcW w:w="9069" w:type="dxa"/>
          </w:tcPr>
          <w:p w14:paraId="35387453" w14:textId="77777777" w:rsidR="007E79E1" w:rsidRPr="00DF0CC8" w:rsidRDefault="007E79E1" w:rsidP="00C80826">
            <w:pPr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14:paraId="51D36D77" w14:textId="2F9F8A12" w:rsidR="007E79E1" w:rsidRDefault="007E79E1" w:rsidP="00C80826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  <w:r w:rsidRPr="00DF0CC8">
              <w:t xml:space="preserve"> </w:t>
            </w:r>
          </w:p>
          <w:p w14:paraId="1680A025" w14:textId="7711425E" w:rsidR="007E79E1" w:rsidRDefault="007E79E1" w:rsidP="00C80826">
            <w:pPr>
              <w:jc w:val="both"/>
              <w:rPr>
                <w:color w:val="000000"/>
                <w:szCs w:val="20"/>
              </w:rPr>
            </w:pPr>
            <w:r w:rsidRPr="00C80826">
              <w:rPr>
                <w:color w:val="000000"/>
                <w:szCs w:val="20"/>
              </w:rPr>
              <w:t>Игра по упрощенным правилам баскетбола</w:t>
            </w:r>
          </w:p>
          <w:p w14:paraId="6C2C12F9" w14:textId="61FC882E" w:rsidR="007E79E1" w:rsidRPr="00DF0CC8" w:rsidRDefault="007E79E1" w:rsidP="00C80826">
            <w:pPr>
              <w:jc w:val="both"/>
            </w:pPr>
            <w:r w:rsidRPr="00C80826">
              <w:rPr>
                <w:color w:val="000000"/>
                <w:szCs w:val="20"/>
              </w:rPr>
              <w:t>Игра по правилам</w:t>
            </w:r>
          </w:p>
          <w:p w14:paraId="398A47DF" w14:textId="77777777" w:rsidR="007E79E1" w:rsidRPr="00DF0CC8" w:rsidRDefault="007E79E1" w:rsidP="00446D48">
            <w:pPr>
              <w:jc w:val="right"/>
              <w:rPr>
                <w:b/>
              </w:rPr>
            </w:pPr>
          </w:p>
        </w:tc>
        <w:tc>
          <w:tcPr>
            <w:tcW w:w="1010" w:type="dxa"/>
          </w:tcPr>
          <w:p w14:paraId="08F40BBC" w14:textId="43ABF0F8" w:rsidR="007E79E1" w:rsidRPr="007E79E1" w:rsidRDefault="007E79E1" w:rsidP="00446D48">
            <w:pPr>
              <w:jc w:val="center"/>
              <w:rPr>
                <w:b/>
              </w:rPr>
            </w:pPr>
            <w:r w:rsidRPr="007E79E1">
              <w:rPr>
                <w:b/>
              </w:rPr>
              <w:t>2</w:t>
            </w:r>
          </w:p>
        </w:tc>
        <w:tc>
          <w:tcPr>
            <w:tcW w:w="1830" w:type="dxa"/>
          </w:tcPr>
          <w:p w14:paraId="1572D6FC" w14:textId="726ADD11" w:rsidR="007E79E1" w:rsidRPr="00DF0CC8" w:rsidRDefault="00E5647B" w:rsidP="00270A82">
            <w:pPr>
              <w:jc w:val="center"/>
            </w:pPr>
            <w:r w:rsidRPr="00DF0CC8">
              <w:t>ОК 04, ОК 08</w:t>
            </w:r>
          </w:p>
        </w:tc>
      </w:tr>
      <w:tr w:rsidR="007E79E1" w:rsidRPr="00DF0CC8" w14:paraId="321A9225" w14:textId="77777777" w:rsidTr="00270A82">
        <w:trPr>
          <w:trHeight w:val="237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D298B8" w14:textId="25C42BF5" w:rsidR="007E79E1" w:rsidRDefault="007E79E1" w:rsidP="00C80826">
            <w:r>
              <w:rPr>
                <w:b/>
              </w:rPr>
              <w:t xml:space="preserve">Тема </w:t>
            </w:r>
            <w:r>
              <w:rPr>
                <w:b/>
              </w:rPr>
              <w:t>6</w:t>
            </w:r>
            <w:r>
              <w:rPr>
                <w:b/>
              </w:rPr>
              <w:t>.6</w:t>
            </w:r>
            <w:r>
              <w:t>.</w:t>
            </w:r>
          </w:p>
          <w:p w14:paraId="030DDDBF" w14:textId="1C398EF5" w:rsidR="007E79E1" w:rsidRPr="00DF0CC8" w:rsidRDefault="007E79E1" w:rsidP="00C80826">
            <w:pPr>
              <w:rPr>
                <w:b/>
              </w:rPr>
            </w:pPr>
            <w:r>
              <w:t>Практика судейства в баскетболе</w:t>
            </w:r>
          </w:p>
        </w:tc>
        <w:tc>
          <w:tcPr>
            <w:tcW w:w="9069" w:type="dxa"/>
          </w:tcPr>
          <w:p w14:paraId="7A155487" w14:textId="77777777" w:rsidR="007E79E1" w:rsidRPr="00DF0CC8" w:rsidRDefault="007E79E1" w:rsidP="00C80826">
            <w:pPr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14:paraId="1F58B056" w14:textId="4CECD77B" w:rsidR="007E79E1" w:rsidRDefault="007E79E1" w:rsidP="00C80826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14:paraId="35135FB4" w14:textId="244F63C0" w:rsidR="007E79E1" w:rsidRDefault="007E79E1" w:rsidP="00C80826">
            <w:pPr>
              <w:jc w:val="both"/>
              <w:rPr>
                <w:color w:val="000000"/>
                <w:szCs w:val="20"/>
              </w:rPr>
            </w:pPr>
            <w:r w:rsidRPr="00C80826">
              <w:rPr>
                <w:color w:val="000000"/>
                <w:szCs w:val="20"/>
              </w:rPr>
              <w:t>Практика в судействе соревнований по баскетболу</w:t>
            </w:r>
          </w:p>
          <w:p w14:paraId="14B294CB" w14:textId="2202F3A2" w:rsidR="007E79E1" w:rsidRDefault="007E79E1" w:rsidP="00C80826">
            <w:pPr>
              <w:jc w:val="both"/>
            </w:pPr>
            <w:r w:rsidRPr="00C80826">
              <w:rPr>
                <w:color w:val="000000"/>
                <w:szCs w:val="20"/>
              </w:rPr>
              <w:t xml:space="preserve">Выполнение контрольных упражнений: </w:t>
            </w:r>
            <w:r w:rsidRPr="00C80826">
              <w:rPr>
                <w:color w:val="000000"/>
                <w:spacing w:val="-3"/>
                <w:szCs w:val="20"/>
              </w:rPr>
              <w:t xml:space="preserve">ведение змейкой с остановкой в два шага и броском в кольцо; штрафной бросок; броски по точкам; </w:t>
            </w:r>
            <w:r w:rsidRPr="00C80826">
              <w:rPr>
                <w:color w:val="000000"/>
                <w:szCs w:val="20"/>
              </w:rPr>
              <w:t>баскетбольная «дорожка»</w:t>
            </w:r>
          </w:p>
          <w:p w14:paraId="460099FD" w14:textId="77777777" w:rsidR="007E79E1" w:rsidRPr="00DF0CC8" w:rsidRDefault="007E79E1" w:rsidP="00446D48">
            <w:pPr>
              <w:jc w:val="right"/>
              <w:rPr>
                <w:b/>
              </w:rPr>
            </w:pPr>
          </w:p>
        </w:tc>
        <w:tc>
          <w:tcPr>
            <w:tcW w:w="1010" w:type="dxa"/>
          </w:tcPr>
          <w:p w14:paraId="20206232" w14:textId="468DD638" w:rsidR="007E79E1" w:rsidRPr="00DF0CC8" w:rsidRDefault="00734823" w:rsidP="00446D48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6</w:t>
            </w:r>
          </w:p>
        </w:tc>
        <w:tc>
          <w:tcPr>
            <w:tcW w:w="1830" w:type="dxa"/>
          </w:tcPr>
          <w:p w14:paraId="1563D622" w14:textId="10CD92E8" w:rsidR="007E79E1" w:rsidRPr="00DF0CC8" w:rsidRDefault="00E5647B" w:rsidP="00270A82">
            <w:pPr>
              <w:jc w:val="center"/>
            </w:pPr>
            <w:r w:rsidRPr="00DF0CC8">
              <w:t>ОК 04, ОК 08</w:t>
            </w:r>
          </w:p>
        </w:tc>
      </w:tr>
      <w:tr w:rsidR="00E5647B" w:rsidRPr="00DF0CC8" w14:paraId="3C32B5D2" w14:textId="77777777" w:rsidTr="00E5647B">
        <w:trPr>
          <w:trHeight w:val="237"/>
        </w:trPr>
        <w:tc>
          <w:tcPr>
            <w:tcW w:w="115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1B3C9F56" w14:textId="57D347FF" w:rsidR="00E5647B" w:rsidRPr="00DF0CC8" w:rsidRDefault="00E5647B" w:rsidP="00C80826">
            <w:pPr>
              <w:rPr>
                <w:b/>
              </w:rPr>
            </w:pPr>
            <w:r w:rsidRPr="00E5647B">
              <w:rPr>
                <w:b/>
                <w:color w:val="000000"/>
                <w:szCs w:val="20"/>
              </w:rPr>
              <w:t xml:space="preserve">Раздел </w:t>
            </w:r>
            <w:r w:rsidR="007E6A66">
              <w:rPr>
                <w:b/>
                <w:color w:val="000000"/>
                <w:szCs w:val="20"/>
              </w:rPr>
              <w:t>7</w:t>
            </w:r>
            <w:r w:rsidRPr="00E5647B">
              <w:rPr>
                <w:b/>
                <w:color w:val="000000"/>
                <w:szCs w:val="20"/>
              </w:rPr>
              <w:t>. Бадминтон</w:t>
            </w:r>
          </w:p>
        </w:tc>
        <w:tc>
          <w:tcPr>
            <w:tcW w:w="1010" w:type="dxa"/>
          </w:tcPr>
          <w:p w14:paraId="7FB97596" w14:textId="782BA989" w:rsidR="00E5647B" w:rsidRDefault="00E5647B" w:rsidP="00446D4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30" w:type="dxa"/>
            <w:vAlign w:val="center"/>
          </w:tcPr>
          <w:p w14:paraId="08E10969" w14:textId="77777777" w:rsidR="00E5647B" w:rsidRPr="00DF0CC8" w:rsidRDefault="00E5647B" w:rsidP="00446D48">
            <w:pPr>
              <w:jc w:val="center"/>
            </w:pPr>
          </w:p>
        </w:tc>
      </w:tr>
      <w:tr w:rsidR="00E5647B" w:rsidRPr="00DF0CC8" w14:paraId="543699C6" w14:textId="77777777" w:rsidTr="00270A82">
        <w:trPr>
          <w:trHeight w:val="237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D3C2" w14:textId="7A510960" w:rsidR="00E5647B" w:rsidRDefault="00E5647B" w:rsidP="00E5647B">
            <w:pPr>
              <w:rPr>
                <w:b/>
              </w:rPr>
            </w:pPr>
            <w:r>
              <w:rPr>
                <w:b/>
              </w:rPr>
              <w:t>Тема.</w:t>
            </w:r>
            <w:r w:rsidR="007E6A66">
              <w:rPr>
                <w:b/>
              </w:rPr>
              <w:t>7</w:t>
            </w:r>
            <w:r>
              <w:rPr>
                <w:b/>
              </w:rPr>
              <w:t xml:space="preserve">.1. </w:t>
            </w:r>
          </w:p>
          <w:p w14:paraId="001FEAED" w14:textId="77949F73" w:rsidR="00E5647B" w:rsidRDefault="00E5647B" w:rsidP="00E5647B">
            <w:pPr>
              <w:rPr>
                <w:b/>
              </w:rPr>
            </w:pPr>
            <w:r>
              <w:t>Игровая стойка, основные удары в бадминтоне</w:t>
            </w:r>
          </w:p>
        </w:tc>
        <w:tc>
          <w:tcPr>
            <w:tcW w:w="9069" w:type="dxa"/>
          </w:tcPr>
          <w:p w14:paraId="4B141097" w14:textId="77777777" w:rsidR="00E5647B" w:rsidRPr="00DF0CC8" w:rsidRDefault="00E5647B" w:rsidP="00E5647B">
            <w:pPr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14:paraId="5BCD46A6" w14:textId="77777777" w:rsidR="00E5647B" w:rsidRDefault="00E5647B" w:rsidP="00E5647B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14:paraId="63842784" w14:textId="478C833E" w:rsidR="00E5647B" w:rsidRPr="00DF0CC8" w:rsidRDefault="00E5647B" w:rsidP="00E5647B">
            <w:pPr>
              <w:rPr>
                <w:b/>
              </w:rPr>
            </w:pPr>
            <w:r w:rsidRPr="00E5647B">
              <w:rPr>
                <w:color w:val="000000"/>
                <w:szCs w:val="20"/>
              </w:rPr>
              <w:t>Выполнение упражнений для укрепления мышц кистей, плечевого пояса, ног, брюшного пресса</w:t>
            </w:r>
          </w:p>
        </w:tc>
        <w:tc>
          <w:tcPr>
            <w:tcW w:w="1010" w:type="dxa"/>
          </w:tcPr>
          <w:p w14:paraId="5FECCD3E" w14:textId="045539B4" w:rsidR="00E5647B" w:rsidRDefault="007D7A94" w:rsidP="00E5647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30" w:type="dxa"/>
          </w:tcPr>
          <w:p w14:paraId="1A8AA708" w14:textId="231ECC58" w:rsidR="00E5647B" w:rsidRPr="00DF0CC8" w:rsidRDefault="007D7A94" w:rsidP="00270A82">
            <w:pPr>
              <w:jc w:val="center"/>
            </w:pPr>
            <w:r w:rsidRPr="00DF0CC8">
              <w:t>ОК 04, ОК 08</w:t>
            </w:r>
          </w:p>
        </w:tc>
      </w:tr>
      <w:tr w:rsidR="00E5647B" w:rsidRPr="00DF0CC8" w14:paraId="0495CE25" w14:textId="77777777" w:rsidTr="00270A82">
        <w:trPr>
          <w:trHeight w:val="237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67ED" w14:textId="1AC2E487" w:rsidR="00E5647B" w:rsidRDefault="00E5647B" w:rsidP="00E5647B">
            <w:pPr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7E6A66">
              <w:rPr>
                <w:b/>
              </w:rPr>
              <w:t>7</w:t>
            </w:r>
            <w:r>
              <w:rPr>
                <w:b/>
              </w:rPr>
              <w:t xml:space="preserve">.2. </w:t>
            </w:r>
          </w:p>
          <w:p w14:paraId="45FDCA54" w14:textId="68ADE4BC" w:rsidR="00E5647B" w:rsidRDefault="00E5647B" w:rsidP="00E5647B">
            <w:pPr>
              <w:rPr>
                <w:b/>
              </w:rPr>
            </w:pPr>
            <w:r>
              <w:t>Подачи</w:t>
            </w:r>
          </w:p>
        </w:tc>
        <w:tc>
          <w:tcPr>
            <w:tcW w:w="9069" w:type="dxa"/>
          </w:tcPr>
          <w:p w14:paraId="6D1C2751" w14:textId="77777777" w:rsidR="00E5647B" w:rsidRPr="00DF0CC8" w:rsidRDefault="00E5647B" w:rsidP="00E5647B">
            <w:pPr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14:paraId="6C1D4689" w14:textId="77777777" w:rsidR="00E5647B" w:rsidRDefault="00E5647B" w:rsidP="00E5647B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14:paraId="3447CBFD" w14:textId="7090B46D" w:rsidR="00E5647B" w:rsidRPr="00DF0CC8" w:rsidRDefault="00E5647B" w:rsidP="00E5647B">
            <w:pPr>
              <w:rPr>
                <w:b/>
              </w:rPr>
            </w:pPr>
            <w:r w:rsidRPr="00E5647B">
              <w:rPr>
                <w:color w:val="000000"/>
                <w:szCs w:val="20"/>
              </w:rPr>
              <w:t>Практическое занятие. Отработка подач</w:t>
            </w:r>
          </w:p>
        </w:tc>
        <w:tc>
          <w:tcPr>
            <w:tcW w:w="1010" w:type="dxa"/>
          </w:tcPr>
          <w:p w14:paraId="416969B9" w14:textId="54936610" w:rsidR="00E5647B" w:rsidRDefault="007D7A94" w:rsidP="00E5647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30" w:type="dxa"/>
          </w:tcPr>
          <w:p w14:paraId="0409BC9F" w14:textId="1BE1F5CF" w:rsidR="00E5647B" w:rsidRPr="00DF0CC8" w:rsidRDefault="007D7A94" w:rsidP="00270A82">
            <w:pPr>
              <w:jc w:val="center"/>
            </w:pPr>
            <w:r w:rsidRPr="00DF0CC8">
              <w:t>ОК 04, ОК 08</w:t>
            </w:r>
          </w:p>
        </w:tc>
      </w:tr>
      <w:tr w:rsidR="00E5647B" w:rsidRPr="00DF0CC8" w14:paraId="7BEFA729" w14:textId="77777777" w:rsidTr="00270A82">
        <w:trPr>
          <w:trHeight w:val="237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455E" w14:textId="5C53C803" w:rsidR="00E5647B" w:rsidRDefault="00E5647B" w:rsidP="00E5647B">
            <w:pPr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7E6A66">
              <w:rPr>
                <w:b/>
              </w:rPr>
              <w:t>7</w:t>
            </w:r>
            <w:r>
              <w:rPr>
                <w:b/>
              </w:rPr>
              <w:t xml:space="preserve">.3. </w:t>
            </w:r>
          </w:p>
          <w:p w14:paraId="021225A1" w14:textId="4F220615" w:rsidR="00E5647B" w:rsidRDefault="00E5647B" w:rsidP="00E5647B">
            <w:pPr>
              <w:rPr>
                <w:b/>
              </w:rPr>
            </w:pPr>
            <w:r>
              <w:t>Нападающий удар</w:t>
            </w:r>
          </w:p>
        </w:tc>
        <w:tc>
          <w:tcPr>
            <w:tcW w:w="9069" w:type="dxa"/>
          </w:tcPr>
          <w:p w14:paraId="3CF8009C" w14:textId="77777777" w:rsidR="00E5647B" w:rsidRPr="00DF0CC8" w:rsidRDefault="00E5647B" w:rsidP="00E5647B">
            <w:pPr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14:paraId="113C2562" w14:textId="77777777" w:rsidR="00E5647B" w:rsidRDefault="00E5647B" w:rsidP="00E5647B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14:paraId="0D3A5035" w14:textId="68A11245" w:rsidR="00E5647B" w:rsidRPr="00DF0CC8" w:rsidRDefault="00E5647B" w:rsidP="00E5647B">
            <w:pPr>
              <w:rPr>
                <w:b/>
              </w:rPr>
            </w:pPr>
            <w:r w:rsidRPr="00E5647B">
              <w:rPr>
                <w:color w:val="000000"/>
                <w:szCs w:val="20"/>
              </w:rPr>
              <w:t xml:space="preserve">Отработка атакующих ударов, нападающего удара </w:t>
            </w:r>
            <w:r w:rsidRPr="00E5647B">
              <w:rPr>
                <w:color w:val="000000"/>
                <w:spacing w:val="-3"/>
                <w:szCs w:val="20"/>
              </w:rPr>
              <w:t>«смэш»</w:t>
            </w:r>
          </w:p>
        </w:tc>
        <w:tc>
          <w:tcPr>
            <w:tcW w:w="1010" w:type="dxa"/>
          </w:tcPr>
          <w:p w14:paraId="1123B602" w14:textId="35BF4C14" w:rsidR="00E5647B" w:rsidRDefault="007D7A94" w:rsidP="00E5647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30" w:type="dxa"/>
          </w:tcPr>
          <w:p w14:paraId="220A3067" w14:textId="469FCC2F" w:rsidR="00E5647B" w:rsidRPr="00DF0CC8" w:rsidRDefault="007D7A94" w:rsidP="00270A82">
            <w:pPr>
              <w:jc w:val="center"/>
            </w:pPr>
            <w:r w:rsidRPr="00DF0CC8">
              <w:t>ОК 04, ОК 08</w:t>
            </w:r>
          </w:p>
        </w:tc>
      </w:tr>
      <w:tr w:rsidR="00E5647B" w:rsidRPr="00DF0CC8" w14:paraId="44DFEFD8" w14:textId="77777777" w:rsidTr="00270A82">
        <w:trPr>
          <w:trHeight w:val="237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A99475" w14:textId="79107C61" w:rsidR="00E5647B" w:rsidRDefault="00E5647B" w:rsidP="00E5647B">
            <w:r>
              <w:rPr>
                <w:b/>
              </w:rPr>
              <w:t xml:space="preserve">Тема </w:t>
            </w:r>
            <w:r w:rsidR="007E6A66">
              <w:rPr>
                <w:b/>
              </w:rPr>
              <w:t>7</w:t>
            </w:r>
            <w:r>
              <w:rPr>
                <w:b/>
              </w:rPr>
              <w:t>.4</w:t>
            </w:r>
            <w:r>
              <w:t xml:space="preserve">.  </w:t>
            </w:r>
          </w:p>
          <w:p w14:paraId="4BAD4994" w14:textId="07B14345" w:rsidR="00E5647B" w:rsidRDefault="00E5647B" w:rsidP="00E5647B">
            <w:pPr>
              <w:rPr>
                <w:b/>
              </w:rPr>
            </w:pPr>
            <w:r>
              <w:t>Судейство соревнований по бадминтону</w:t>
            </w:r>
          </w:p>
        </w:tc>
        <w:tc>
          <w:tcPr>
            <w:tcW w:w="9069" w:type="dxa"/>
            <w:tcBorders>
              <w:bottom w:val="single" w:sz="4" w:space="0" w:color="auto"/>
            </w:tcBorders>
          </w:tcPr>
          <w:p w14:paraId="1630A997" w14:textId="77777777" w:rsidR="00E5647B" w:rsidRPr="00DF0CC8" w:rsidRDefault="00E5647B" w:rsidP="00E5647B">
            <w:pPr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14:paraId="63E6C0F9" w14:textId="77777777" w:rsidR="00E5647B" w:rsidRDefault="00E5647B" w:rsidP="00E5647B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14:paraId="4DC079B1" w14:textId="77777777" w:rsidR="00E5647B" w:rsidRDefault="00E5647B" w:rsidP="00E5647B">
            <w:pPr>
              <w:rPr>
                <w:color w:val="000000"/>
                <w:szCs w:val="20"/>
              </w:rPr>
            </w:pPr>
            <w:r w:rsidRPr="00E5647B">
              <w:rPr>
                <w:color w:val="000000"/>
                <w:szCs w:val="20"/>
              </w:rPr>
              <w:t>Игра по упрощённым правилам. Судейство соревнований по бадминтону</w:t>
            </w:r>
          </w:p>
          <w:p w14:paraId="3A78BE8D" w14:textId="77777777" w:rsidR="00E5647B" w:rsidRDefault="00E5647B" w:rsidP="00E5647B">
            <w:pPr>
              <w:rPr>
                <w:color w:val="000000"/>
                <w:spacing w:val="-3"/>
                <w:szCs w:val="20"/>
              </w:rPr>
            </w:pPr>
            <w:r w:rsidRPr="00E5647B">
              <w:rPr>
                <w:color w:val="000000"/>
                <w:szCs w:val="20"/>
              </w:rPr>
              <w:t xml:space="preserve">Контроль </w:t>
            </w:r>
            <w:r w:rsidRPr="00E5647B">
              <w:rPr>
                <w:color w:val="000000"/>
                <w:spacing w:val="-3"/>
                <w:szCs w:val="20"/>
              </w:rPr>
              <w:t>техники подач, ударов справа, слева</w:t>
            </w:r>
          </w:p>
          <w:p w14:paraId="3AAAD525" w14:textId="77777777" w:rsidR="00E5647B" w:rsidRDefault="00E5647B" w:rsidP="00E5647B">
            <w:pPr>
              <w:rPr>
                <w:color w:val="000000"/>
                <w:spacing w:val="-3"/>
                <w:szCs w:val="20"/>
              </w:rPr>
            </w:pPr>
            <w:r w:rsidRPr="00E5647B">
              <w:rPr>
                <w:color w:val="000000"/>
                <w:szCs w:val="20"/>
              </w:rPr>
              <w:t xml:space="preserve">Контроль </w:t>
            </w:r>
            <w:r w:rsidRPr="00E5647B">
              <w:rPr>
                <w:color w:val="000000"/>
                <w:spacing w:val="-3"/>
                <w:szCs w:val="20"/>
              </w:rPr>
              <w:t>техники игры: одиночные, парные игры</w:t>
            </w:r>
          </w:p>
          <w:p w14:paraId="51EC9D50" w14:textId="55562CB4" w:rsidR="00E5647B" w:rsidRPr="00DF0CC8" w:rsidRDefault="00E5647B" w:rsidP="00E5647B">
            <w:pPr>
              <w:rPr>
                <w:b/>
              </w:rPr>
            </w:pPr>
            <w:r w:rsidRPr="00E5647B">
              <w:rPr>
                <w:color w:val="000000"/>
                <w:szCs w:val="20"/>
              </w:rPr>
              <w:t>Игра по правилам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14:paraId="7D5BEB23" w14:textId="06D6740F" w:rsidR="00E5647B" w:rsidRDefault="007D7A94" w:rsidP="00E5647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4A589F31" w14:textId="7B68F393" w:rsidR="00E5647B" w:rsidRPr="00DF0CC8" w:rsidRDefault="007D7A94" w:rsidP="00270A82">
            <w:pPr>
              <w:jc w:val="center"/>
            </w:pPr>
            <w:r w:rsidRPr="00DF0CC8">
              <w:t>ОК 04, ОК 08</w:t>
            </w:r>
          </w:p>
        </w:tc>
      </w:tr>
      <w:tr w:rsidR="007E6A66" w:rsidRPr="00DF0CC8" w14:paraId="6A4126D1" w14:textId="77777777" w:rsidTr="00800C34">
        <w:trPr>
          <w:trHeight w:val="237"/>
        </w:trPr>
        <w:tc>
          <w:tcPr>
            <w:tcW w:w="11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A0A3CA3" w14:textId="47370A47" w:rsidR="007E6A66" w:rsidRPr="00DF0CC8" w:rsidRDefault="007E6A66" w:rsidP="00E5647B">
            <w:pPr>
              <w:rPr>
                <w:b/>
              </w:rPr>
            </w:pPr>
            <w:r w:rsidRPr="007E6A66">
              <w:rPr>
                <w:b/>
                <w:color w:val="000000"/>
                <w:szCs w:val="20"/>
              </w:rPr>
              <w:t xml:space="preserve">Раздел </w:t>
            </w:r>
            <w:r>
              <w:rPr>
                <w:b/>
                <w:color w:val="000000"/>
                <w:szCs w:val="20"/>
              </w:rPr>
              <w:t>8</w:t>
            </w:r>
            <w:r w:rsidRPr="007E6A66">
              <w:rPr>
                <w:b/>
                <w:color w:val="000000"/>
                <w:szCs w:val="20"/>
              </w:rPr>
              <w:t xml:space="preserve">. </w:t>
            </w:r>
            <w:r w:rsidRPr="007E6A66">
              <w:rPr>
                <w:b/>
                <w:color w:val="000000"/>
                <w:spacing w:val="-3"/>
                <w:szCs w:val="20"/>
              </w:rPr>
              <w:t>Настольный теннис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14:paraId="25C515D4" w14:textId="46BF2D4F" w:rsidR="007E6A66" w:rsidRDefault="004870C2" w:rsidP="00E5647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vAlign w:val="center"/>
          </w:tcPr>
          <w:p w14:paraId="14E32CFA" w14:textId="77777777" w:rsidR="007E6A66" w:rsidRPr="00DF0CC8" w:rsidRDefault="007E6A66" w:rsidP="00E5647B">
            <w:pPr>
              <w:jc w:val="center"/>
            </w:pPr>
          </w:p>
        </w:tc>
      </w:tr>
      <w:tr w:rsidR="00920BF0" w:rsidRPr="00DF0CC8" w14:paraId="6242ED94" w14:textId="77777777" w:rsidTr="00270A82">
        <w:trPr>
          <w:trHeight w:val="237"/>
        </w:trPr>
        <w:tc>
          <w:tcPr>
            <w:tcW w:w="2516" w:type="dxa"/>
          </w:tcPr>
          <w:p w14:paraId="505E0FDA" w14:textId="6D4E8847" w:rsidR="00920BF0" w:rsidRDefault="00920BF0" w:rsidP="00920BF0">
            <w:pPr>
              <w:rPr>
                <w:color w:val="000000"/>
                <w:szCs w:val="20"/>
              </w:rPr>
            </w:pPr>
            <w:r w:rsidRPr="00920BF0">
              <w:rPr>
                <w:b/>
                <w:bCs/>
              </w:rPr>
              <w:t xml:space="preserve">Тема </w:t>
            </w:r>
            <w:r w:rsidR="00A83D88">
              <w:rPr>
                <w:b/>
                <w:bCs/>
              </w:rPr>
              <w:t>8</w:t>
            </w:r>
            <w:r w:rsidRPr="00920BF0">
              <w:rPr>
                <w:b/>
                <w:bCs/>
              </w:rPr>
              <w:t>.1</w:t>
            </w:r>
            <w:r w:rsidRPr="00920BF0">
              <w:rPr>
                <w:color w:val="000000"/>
                <w:szCs w:val="20"/>
              </w:rPr>
              <w:t xml:space="preserve"> </w:t>
            </w:r>
          </w:p>
          <w:p w14:paraId="607B2260" w14:textId="790BAFA4" w:rsidR="00920BF0" w:rsidRPr="00920BF0" w:rsidRDefault="00920BF0" w:rsidP="00920BF0">
            <w:pPr>
              <w:rPr>
                <w:b/>
              </w:rPr>
            </w:pPr>
            <w:r w:rsidRPr="00920BF0">
              <w:rPr>
                <w:bCs/>
              </w:rPr>
              <w:t>Техника перемещений и подач.</w:t>
            </w:r>
          </w:p>
        </w:tc>
        <w:tc>
          <w:tcPr>
            <w:tcW w:w="9069" w:type="dxa"/>
          </w:tcPr>
          <w:p w14:paraId="26C09778" w14:textId="77777777" w:rsidR="00920BF0" w:rsidRPr="00DF0CC8" w:rsidRDefault="00920BF0" w:rsidP="00920BF0">
            <w:pPr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14:paraId="457F94C9" w14:textId="77777777" w:rsidR="00920BF0" w:rsidRDefault="00920BF0" w:rsidP="00920BF0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14:paraId="6EE29FC7" w14:textId="443A7601" w:rsidR="00920BF0" w:rsidRPr="00DF0CC8" w:rsidRDefault="00920BF0" w:rsidP="00920BF0">
            <w:pPr>
              <w:rPr>
                <w:b/>
              </w:rPr>
            </w:pPr>
            <w:r w:rsidRPr="00920BF0">
              <w:rPr>
                <w:bCs/>
              </w:rPr>
              <w:t>Техника безопасности на занятиях по настольному теннису. Изучение элементов стола и ракетки. Техника перемещений и подач.</w:t>
            </w:r>
          </w:p>
        </w:tc>
        <w:tc>
          <w:tcPr>
            <w:tcW w:w="1010" w:type="dxa"/>
          </w:tcPr>
          <w:p w14:paraId="07188C82" w14:textId="2F3A1BE6" w:rsidR="00920BF0" w:rsidRDefault="004870C2" w:rsidP="00920BF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30" w:type="dxa"/>
          </w:tcPr>
          <w:p w14:paraId="53D30A67" w14:textId="77990A07" w:rsidR="00920BF0" w:rsidRPr="00DF0CC8" w:rsidRDefault="00920BF0" w:rsidP="00270A82">
            <w:pPr>
              <w:jc w:val="center"/>
            </w:pPr>
            <w:r w:rsidRPr="00DF0CC8">
              <w:t>ОК 04, ОК 08</w:t>
            </w:r>
          </w:p>
        </w:tc>
      </w:tr>
      <w:tr w:rsidR="00920BF0" w:rsidRPr="00DF0CC8" w14:paraId="6752535B" w14:textId="77777777" w:rsidTr="00270A82">
        <w:trPr>
          <w:trHeight w:val="237"/>
        </w:trPr>
        <w:tc>
          <w:tcPr>
            <w:tcW w:w="2516" w:type="dxa"/>
          </w:tcPr>
          <w:p w14:paraId="66E586A8" w14:textId="3A2BA609" w:rsidR="00920BF0" w:rsidRPr="00920BF0" w:rsidRDefault="00920BF0" w:rsidP="00920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20BF0">
              <w:rPr>
                <w:b/>
                <w:bCs/>
              </w:rPr>
              <w:t xml:space="preserve">Тема </w:t>
            </w:r>
            <w:r w:rsidR="00A83D88">
              <w:rPr>
                <w:b/>
                <w:bCs/>
              </w:rPr>
              <w:t>8</w:t>
            </w:r>
            <w:r w:rsidRPr="00920BF0">
              <w:rPr>
                <w:b/>
                <w:bCs/>
              </w:rPr>
              <w:t>.2</w:t>
            </w:r>
          </w:p>
          <w:p w14:paraId="3CA130A4" w14:textId="0E6BC6DB" w:rsidR="00920BF0" w:rsidRPr="00920BF0" w:rsidRDefault="00920BF0" w:rsidP="00920BF0">
            <w:pPr>
              <w:rPr>
                <w:b/>
              </w:rPr>
            </w:pPr>
            <w:r w:rsidRPr="00920BF0">
              <w:rPr>
                <w:bCs/>
              </w:rPr>
              <w:t>Техника накатов по диагонали справа и слева</w:t>
            </w:r>
          </w:p>
        </w:tc>
        <w:tc>
          <w:tcPr>
            <w:tcW w:w="9069" w:type="dxa"/>
          </w:tcPr>
          <w:p w14:paraId="4A7BB3B8" w14:textId="77777777" w:rsidR="00920BF0" w:rsidRPr="00DF0CC8" w:rsidRDefault="00920BF0" w:rsidP="00920BF0">
            <w:pPr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14:paraId="06AA6560" w14:textId="77777777" w:rsidR="00920BF0" w:rsidRDefault="00920BF0" w:rsidP="00920BF0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14:paraId="0ED3D04F" w14:textId="305F4B2A" w:rsidR="00920BF0" w:rsidRPr="006E6B86" w:rsidRDefault="006E6B86" w:rsidP="00920BF0">
            <w:pPr>
              <w:rPr>
                <w:b/>
              </w:rPr>
            </w:pPr>
            <w:r w:rsidRPr="006E6B86">
              <w:rPr>
                <w:bCs/>
              </w:rPr>
              <w:t xml:space="preserve">ОФП. </w:t>
            </w:r>
            <w:r w:rsidRPr="006E6B86">
              <w:rPr>
                <w:bCs/>
              </w:rPr>
              <w:t>В</w:t>
            </w:r>
            <w:r w:rsidRPr="006E6B86">
              <w:rPr>
                <w:bCs/>
              </w:rPr>
              <w:t xml:space="preserve">ыполнение упражнений для развития ловкости и координации движений. </w:t>
            </w:r>
            <w:r w:rsidRPr="006E6B86">
              <w:rPr>
                <w:bCs/>
              </w:rPr>
              <w:t>В</w:t>
            </w:r>
            <w:r w:rsidRPr="006E6B86">
              <w:rPr>
                <w:bCs/>
              </w:rPr>
              <w:t>ыполнение накатов</w:t>
            </w:r>
            <w:r w:rsidRPr="006E6B86">
              <w:rPr>
                <w:bCs/>
              </w:rPr>
              <w:t xml:space="preserve"> </w:t>
            </w:r>
            <w:r w:rsidRPr="006E6B86">
              <w:rPr>
                <w:bCs/>
              </w:rPr>
              <w:t>по диагонали справа и слева.</w:t>
            </w:r>
          </w:p>
        </w:tc>
        <w:tc>
          <w:tcPr>
            <w:tcW w:w="1010" w:type="dxa"/>
          </w:tcPr>
          <w:p w14:paraId="6EEB1A2C" w14:textId="634D051E" w:rsidR="00920BF0" w:rsidRDefault="004870C2" w:rsidP="00920BF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30" w:type="dxa"/>
          </w:tcPr>
          <w:p w14:paraId="4C580205" w14:textId="4522B33E" w:rsidR="00920BF0" w:rsidRPr="00DF0CC8" w:rsidRDefault="00920BF0" w:rsidP="00270A82">
            <w:pPr>
              <w:jc w:val="center"/>
            </w:pPr>
            <w:r w:rsidRPr="00DF0CC8">
              <w:t>ОК 04, ОК 08</w:t>
            </w:r>
          </w:p>
        </w:tc>
      </w:tr>
      <w:tr w:rsidR="00920BF0" w:rsidRPr="00DF0CC8" w14:paraId="13366103" w14:textId="77777777" w:rsidTr="00270A82">
        <w:trPr>
          <w:trHeight w:val="237"/>
        </w:trPr>
        <w:tc>
          <w:tcPr>
            <w:tcW w:w="2516" w:type="dxa"/>
          </w:tcPr>
          <w:p w14:paraId="43BE7D4C" w14:textId="4B9BD576" w:rsidR="00920BF0" w:rsidRPr="00920BF0" w:rsidRDefault="00920BF0" w:rsidP="00920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20BF0">
              <w:rPr>
                <w:b/>
                <w:bCs/>
              </w:rPr>
              <w:t xml:space="preserve">Тема </w:t>
            </w:r>
            <w:r w:rsidR="00A83D88">
              <w:rPr>
                <w:b/>
                <w:bCs/>
              </w:rPr>
              <w:t>8</w:t>
            </w:r>
            <w:r w:rsidRPr="00920BF0">
              <w:rPr>
                <w:b/>
                <w:bCs/>
              </w:rPr>
              <w:t>.3</w:t>
            </w:r>
          </w:p>
          <w:p w14:paraId="1517D65F" w14:textId="1A16885B" w:rsidR="00920BF0" w:rsidRDefault="00920BF0" w:rsidP="00920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20BF0">
              <w:rPr>
                <w:bCs/>
              </w:rPr>
              <w:t>Техника Топ –спин. Учебная игра по упрощённым правилам</w:t>
            </w:r>
          </w:p>
        </w:tc>
        <w:tc>
          <w:tcPr>
            <w:tcW w:w="9069" w:type="dxa"/>
          </w:tcPr>
          <w:p w14:paraId="392F5F4A" w14:textId="77777777" w:rsidR="00920BF0" w:rsidRPr="004870C2" w:rsidRDefault="00920BF0" w:rsidP="00920BF0">
            <w:pPr>
              <w:rPr>
                <w:b/>
              </w:rPr>
            </w:pPr>
            <w:r w:rsidRPr="004870C2">
              <w:rPr>
                <w:b/>
              </w:rPr>
              <w:t>Содержание учебного материала</w:t>
            </w:r>
          </w:p>
          <w:p w14:paraId="69677A17" w14:textId="77777777" w:rsidR="00920BF0" w:rsidRPr="004870C2" w:rsidRDefault="00920BF0" w:rsidP="00920BF0">
            <w:pPr>
              <w:jc w:val="both"/>
            </w:pPr>
            <w:r w:rsidRPr="004870C2">
              <w:rPr>
                <w:b/>
              </w:rPr>
              <w:t>Практическое занятие.</w:t>
            </w:r>
          </w:p>
          <w:p w14:paraId="4E87A4EC" w14:textId="082C288A" w:rsidR="00920BF0" w:rsidRPr="004870C2" w:rsidRDefault="004870C2" w:rsidP="00920BF0">
            <w:pPr>
              <w:rPr>
                <w:b/>
              </w:rPr>
            </w:pPr>
            <w:r w:rsidRPr="004870C2">
              <w:rPr>
                <w:bCs/>
              </w:rPr>
              <w:t>Топ-спин. Учебная игра</w:t>
            </w:r>
            <w:r w:rsidRPr="004870C2">
              <w:rPr>
                <w:bCs/>
              </w:rPr>
              <w:t>.</w:t>
            </w:r>
            <w:r w:rsidRPr="004870C2">
              <w:rPr>
                <w:bCs/>
              </w:rPr>
              <w:t xml:space="preserve"> ОФП.</w:t>
            </w:r>
          </w:p>
        </w:tc>
        <w:tc>
          <w:tcPr>
            <w:tcW w:w="1010" w:type="dxa"/>
          </w:tcPr>
          <w:p w14:paraId="44CEC43B" w14:textId="1CCA4371" w:rsidR="00920BF0" w:rsidRDefault="004870C2" w:rsidP="00920BF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30" w:type="dxa"/>
          </w:tcPr>
          <w:p w14:paraId="4B4AE4BF" w14:textId="77F61362" w:rsidR="00920BF0" w:rsidRPr="00DF0CC8" w:rsidRDefault="00920BF0" w:rsidP="00270A82">
            <w:pPr>
              <w:jc w:val="center"/>
            </w:pPr>
            <w:r w:rsidRPr="00DF0CC8">
              <w:t>ОК 04, ОК 08</w:t>
            </w:r>
          </w:p>
        </w:tc>
      </w:tr>
      <w:tr w:rsidR="00920BF0" w:rsidRPr="00DF0CC8" w14:paraId="68390B00" w14:textId="77777777" w:rsidTr="00270A82">
        <w:trPr>
          <w:trHeight w:val="237"/>
        </w:trPr>
        <w:tc>
          <w:tcPr>
            <w:tcW w:w="2516" w:type="dxa"/>
          </w:tcPr>
          <w:p w14:paraId="4F7E3E5B" w14:textId="551E32FD" w:rsidR="00920BF0" w:rsidRPr="00920BF0" w:rsidRDefault="00920BF0" w:rsidP="00920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20BF0">
              <w:rPr>
                <w:b/>
                <w:bCs/>
              </w:rPr>
              <w:t xml:space="preserve">Тема </w:t>
            </w:r>
            <w:r w:rsidR="00A83D88">
              <w:rPr>
                <w:b/>
                <w:bCs/>
              </w:rPr>
              <w:t>8</w:t>
            </w:r>
            <w:r w:rsidRPr="00920BF0">
              <w:rPr>
                <w:b/>
                <w:bCs/>
              </w:rPr>
              <w:t>.4</w:t>
            </w:r>
          </w:p>
          <w:p w14:paraId="392B18B4" w14:textId="77777777" w:rsidR="00920BF0" w:rsidRPr="00920BF0" w:rsidRDefault="00920BF0" w:rsidP="00920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20BF0">
              <w:rPr>
                <w:bCs/>
              </w:rPr>
              <w:t>Судейство соревнований.</w:t>
            </w:r>
          </w:p>
          <w:p w14:paraId="2834599A" w14:textId="7E5F509C" w:rsidR="00920BF0" w:rsidRDefault="00920BF0" w:rsidP="00920BF0">
            <w:pPr>
              <w:shd w:val="clear" w:color="auto" w:fill="FFFFFF"/>
              <w:rPr>
                <w:b/>
              </w:rPr>
            </w:pPr>
            <w:r w:rsidRPr="00920BF0">
              <w:rPr>
                <w:color w:val="000000"/>
              </w:rPr>
              <w:t>Тактика одиночной игры.</w:t>
            </w:r>
          </w:p>
        </w:tc>
        <w:tc>
          <w:tcPr>
            <w:tcW w:w="9069" w:type="dxa"/>
          </w:tcPr>
          <w:p w14:paraId="5D6CA772" w14:textId="77777777" w:rsidR="00920BF0" w:rsidRPr="004870C2" w:rsidRDefault="00920BF0" w:rsidP="00920BF0">
            <w:pPr>
              <w:rPr>
                <w:b/>
              </w:rPr>
            </w:pPr>
            <w:r w:rsidRPr="004870C2">
              <w:rPr>
                <w:b/>
              </w:rPr>
              <w:t>Содержание учебного материала</w:t>
            </w:r>
          </w:p>
          <w:p w14:paraId="2C60BA19" w14:textId="77777777" w:rsidR="00920BF0" w:rsidRPr="004870C2" w:rsidRDefault="00920BF0" w:rsidP="00920BF0">
            <w:pPr>
              <w:jc w:val="both"/>
            </w:pPr>
            <w:r w:rsidRPr="004870C2">
              <w:rPr>
                <w:b/>
              </w:rPr>
              <w:t>Практическое занятие.</w:t>
            </w:r>
          </w:p>
          <w:p w14:paraId="7B5E348B" w14:textId="0C1E393C" w:rsidR="00920BF0" w:rsidRPr="004870C2" w:rsidRDefault="004870C2" w:rsidP="00920BF0">
            <w:pPr>
              <w:rPr>
                <w:b/>
              </w:rPr>
            </w:pPr>
            <w:r w:rsidRPr="004870C2">
              <w:rPr>
                <w:bCs/>
              </w:rPr>
              <w:t>Судейство в настольном теннисе. Воспитание скоростно- силовых качеств.</w:t>
            </w:r>
          </w:p>
        </w:tc>
        <w:tc>
          <w:tcPr>
            <w:tcW w:w="1010" w:type="dxa"/>
          </w:tcPr>
          <w:p w14:paraId="6812C343" w14:textId="1689FCFA" w:rsidR="00920BF0" w:rsidRDefault="004870C2" w:rsidP="00920BF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30" w:type="dxa"/>
          </w:tcPr>
          <w:p w14:paraId="32D9CA77" w14:textId="38AF9513" w:rsidR="00920BF0" w:rsidRPr="00DF0CC8" w:rsidRDefault="00920BF0" w:rsidP="00270A82">
            <w:pPr>
              <w:jc w:val="center"/>
            </w:pPr>
            <w:r w:rsidRPr="00DF0CC8">
              <w:t>ОК 04, ОК 08</w:t>
            </w:r>
          </w:p>
        </w:tc>
      </w:tr>
      <w:tr w:rsidR="00920BF0" w:rsidRPr="00DF0CC8" w14:paraId="0DF4418E" w14:textId="77777777" w:rsidTr="00270A82">
        <w:trPr>
          <w:trHeight w:val="237"/>
        </w:trPr>
        <w:tc>
          <w:tcPr>
            <w:tcW w:w="2516" w:type="dxa"/>
          </w:tcPr>
          <w:p w14:paraId="7063E694" w14:textId="765C0BB1" w:rsidR="00920BF0" w:rsidRPr="00920BF0" w:rsidRDefault="00920BF0" w:rsidP="00920BF0">
            <w:pPr>
              <w:pStyle w:val="1"/>
              <w:ind w:firstLine="0"/>
              <w:jc w:val="both"/>
              <w:rPr>
                <w:b/>
                <w:bCs/>
              </w:rPr>
            </w:pPr>
            <w:r w:rsidRPr="00920BF0">
              <w:rPr>
                <w:b/>
                <w:bCs/>
              </w:rPr>
              <w:t xml:space="preserve">Тема </w:t>
            </w:r>
            <w:r w:rsidR="00A83D88">
              <w:rPr>
                <w:b/>
                <w:bCs/>
              </w:rPr>
              <w:t>8</w:t>
            </w:r>
            <w:r w:rsidRPr="00920BF0">
              <w:rPr>
                <w:b/>
                <w:bCs/>
              </w:rPr>
              <w:t>.5</w:t>
            </w:r>
          </w:p>
          <w:p w14:paraId="6906A69D" w14:textId="5F98A784" w:rsidR="00920BF0" w:rsidRDefault="00920BF0" w:rsidP="00920BF0">
            <w:pPr>
              <w:rPr>
                <w:b/>
              </w:rPr>
            </w:pPr>
            <w:r w:rsidRPr="00920BF0">
              <w:t>Техника подрезок, срезок, накатов.</w:t>
            </w:r>
          </w:p>
        </w:tc>
        <w:tc>
          <w:tcPr>
            <w:tcW w:w="9069" w:type="dxa"/>
          </w:tcPr>
          <w:p w14:paraId="55D72D0B" w14:textId="77777777" w:rsidR="00920BF0" w:rsidRPr="00DF0CC8" w:rsidRDefault="00920BF0" w:rsidP="00920BF0">
            <w:pPr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14:paraId="3AE7F0AA" w14:textId="77777777" w:rsidR="00920BF0" w:rsidRDefault="00920BF0" w:rsidP="00920BF0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14:paraId="3F32B911" w14:textId="0B5BDACA" w:rsidR="00920BF0" w:rsidRPr="004870C2" w:rsidRDefault="004870C2" w:rsidP="00920BF0">
            <w:pPr>
              <w:rPr>
                <w:b/>
              </w:rPr>
            </w:pPr>
            <w:r w:rsidRPr="004870C2">
              <w:t>Обучение элементам игры. Учебная игра</w:t>
            </w:r>
          </w:p>
        </w:tc>
        <w:tc>
          <w:tcPr>
            <w:tcW w:w="1010" w:type="dxa"/>
          </w:tcPr>
          <w:p w14:paraId="17F28776" w14:textId="46BABBC4" w:rsidR="00920BF0" w:rsidRDefault="004870C2" w:rsidP="00920BF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30" w:type="dxa"/>
          </w:tcPr>
          <w:p w14:paraId="4E437BE1" w14:textId="42F6BB9D" w:rsidR="00920BF0" w:rsidRPr="00DF0CC8" w:rsidRDefault="00920BF0" w:rsidP="00270A82">
            <w:pPr>
              <w:jc w:val="center"/>
            </w:pPr>
            <w:r w:rsidRPr="00DF0CC8">
              <w:t>ОК 04, ОК 08</w:t>
            </w:r>
          </w:p>
        </w:tc>
      </w:tr>
      <w:tr w:rsidR="00920BF0" w:rsidRPr="00DF0CC8" w14:paraId="069DAF1F" w14:textId="77777777" w:rsidTr="00270A82">
        <w:trPr>
          <w:trHeight w:val="237"/>
        </w:trPr>
        <w:tc>
          <w:tcPr>
            <w:tcW w:w="2516" w:type="dxa"/>
          </w:tcPr>
          <w:p w14:paraId="4623C851" w14:textId="6AC6F0F0" w:rsidR="00920BF0" w:rsidRPr="00920BF0" w:rsidRDefault="00920BF0" w:rsidP="00920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20BF0">
              <w:rPr>
                <w:b/>
                <w:bCs/>
              </w:rPr>
              <w:t xml:space="preserve">Тема </w:t>
            </w:r>
            <w:r w:rsidR="00A83D88">
              <w:rPr>
                <w:b/>
                <w:bCs/>
              </w:rPr>
              <w:t>8</w:t>
            </w:r>
            <w:r w:rsidRPr="00920BF0">
              <w:rPr>
                <w:b/>
                <w:bCs/>
              </w:rPr>
              <w:t>.6</w:t>
            </w:r>
          </w:p>
          <w:p w14:paraId="00C252D3" w14:textId="77777777" w:rsidR="00920BF0" w:rsidRPr="00920BF0" w:rsidRDefault="00920BF0" w:rsidP="00920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20BF0">
              <w:rPr>
                <w:bCs/>
              </w:rPr>
              <w:t>Судейство соревнований.</w:t>
            </w:r>
          </w:p>
          <w:p w14:paraId="6F67DBAF" w14:textId="29A472D3" w:rsidR="00920BF0" w:rsidRDefault="00920BF0" w:rsidP="00920BF0">
            <w:pPr>
              <w:shd w:val="clear" w:color="auto" w:fill="FFFFFF"/>
              <w:rPr>
                <w:b/>
              </w:rPr>
            </w:pPr>
            <w:r w:rsidRPr="00920BF0">
              <w:rPr>
                <w:color w:val="000000"/>
              </w:rPr>
              <w:t>Тактика парной игры.</w:t>
            </w:r>
          </w:p>
        </w:tc>
        <w:tc>
          <w:tcPr>
            <w:tcW w:w="9069" w:type="dxa"/>
          </w:tcPr>
          <w:p w14:paraId="77494855" w14:textId="77777777" w:rsidR="00920BF0" w:rsidRPr="00DF0CC8" w:rsidRDefault="00920BF0" w:rsidP="00920BF0">
            <w:pPr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14:paraId="5168D69F" w14:textId="77777777" w:rsidR="00920BF0" w:rsidRDefault="00920BF0" w:rsidP="00920BF0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14:paraId="7E63BCDC" w14:textId="65EA4CED" w:rsidR="00920BF0" w:rsidRPr="004870C2" w:rsidRDefault="004870C2" w:rsidP="00920BF0">
            <w:pPr>
              <w:rPr>
                <w:bCs/>
              </w:rPr>
            </w:pPr>
            <w:r w:rsidRPr="004870C2">
              <w:rPr>
                <w:bCs/>
              </w:rPr>
              <w:t>Обучение элементам игры. Учебная парная игра</w:t>
            </w:r>
          </w:p>
        </w:tc>
        <w:tc>
          <w:tcPr>
            <w:tcW w:w="1010" w:type="dxa"/>
          </w:tcPr>
          <w:p w14:paraId="53514087" w14:textId="04C229D8" w:rsidR="00920BF0" w:rsidRDefault="004870C2" w:rsidP="00920BF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30" w:type="dxa"/>
          </w:tcPr>
          <w:p w14:paraId="6F255794" w14:textId="4208ED05" w:rsidR="00920BF0" w:rsidRPr="00DF0CC8" w:rsidRDefault="00920BF0" w:rsidP="00270A82">
            <w:pPr>
              <w:jc w:val="center"/>
            </w:pPr>
            <w:r w:rsidRPr="00DF0CC8">
              <w:t>ОК 04, ОК 08</w:t>
            </w:r>
          </w:p>
        </w:tc>
      </w:tr>
      <w:tr w:rsidR="004870C2" w:rsidRPr="00DF0CC8" w14:paraId="5FAA4CB2" w14:textId="77777777" w:rsidTr="007D1BFF">
        <w:trPr>
          <w:trHeight w:val="237"/>
        </w:trPr>
        <w:tc>
          <w:tcPr>
            <w:tcW w:w="11585" w:type="dxa"/>
            <w:gridSpan w:val="2"/>
          </w:tcPr>
          <w:p w14:paraId="7EFDC4E5" w14:textId="021245C5" w:rsidR="004870C2" w:rsidRPr="00DF0CC8" w:rsidRDefault="004870C2" w:rsidP="00920BF0">
            <w:pPr>
              <w:rPr>
                <w:b/>
              </w:rPr>
            </w:pPr>
            <w:r w:rsidRPr="004870C2">
              <w:rPr>
                <w:b/>
              </w:rPr>
              <w:t xml:space="preserve">Раздел </w:t>
            </w:r>
            <w:r w:rsidR="00A83D88">
              <w:rPr>
                <w:b/>
              </w:rPr>
              <w:t>9</w:t>
            </w:r>
            <w:r w:rsidRPr="004870C2">
              <w:rPr>
                <w:b/>
              </w:rPr>
              <w:t>. Профессионально-прикладная физическая подготовка (ППФП)</w:t>
            </w:r>
          </w:p>
        </w:tc>
        <w:tc>
          <w:tcPr>
            <w:tcW w:w="1010" w:type="dxa"/>
          </w:tcPr>
          <w:p w14:paraId="68777B5A" w14:textId="6B857DAE" w:rsidR="004870C2" w:rsidRDefault="00800C34" w:rsidP="00920BF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30" w:type="dxa"/>
            <w:vAlign w:val="center"/>
          </w:tcPr>
          <w:p w14:paraId="4AC416C4" w14:textId="77777777" w:rsidR="004870C2" w:rsidRPr="00DF0CC8" w:rsidRDefault="004870C2" w:rsidP="00920BF0">
            <w:pPr>
              <w:jc w:val="center"/>
            </w:pPr>
          </w:p>
        </w:tc>
      </w:tr>
      <w:tr w:rsidR="004870C2" w:rsidRPr="00DF0CC8" w14:paraId="2DD57FA0" w14:textId="77777777" w:rsidTr="00270A82">
        <w:trPr>
          <w:trHeight w:val="237"/>
        </w:trPr>
        <w:tc>
          <w:tcPr>
            <w:tcW w:w="2516" w:type="dxa"/>
          </w:tcPr>
          <w:p w14:paraId="5ADB738C" w14:textId="07E5285C" w:rsidR="00475529" w:rsidRPr="00475529" w:rsidRDefault="00475529" w:rsidP="00475529">
            <w:pPr>
              <w:rPr>
                <w:color w:val="000000"/>
                <w:szCs w:val="20"/>
              </w:rPr>
            </w:pPr>
            <w:r w:rsidRPr="00475529">
              <w:rPr>
                <w:b/>
                <w:color w:val="000000"/>
                <w:szCs w:val="20"/>
              </w:rPr>
              <w:t>Тема</w:t>
            </w:r>
            <w:r>
              <w:rPr>
                <w:b/>
                <w:color w:val="000000"/>
                <w:szCs w:val="20"/>
              </w:rPr>
              <w:t xml:space="preserve"> 9</w:t>
            </w:r>
            <w:r w:rsidRPr="00475529">
              <w:rPr>
                <w:b/>
                <w:color w:val="000000"/>
                <w:szCs w:val="20"/>
              </w:rPr>
              <w:t>.1.</w:t>
            </w:r>
          </w:p>
          <w:p w14:paraId="49F0328E" w14:textId="2FECAF08" w:rsidR="004870C2" w:rsidRPr="00920BF0" w:rsidRDefault="00475529" w:rsidP="004755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75529">
              <w:rPr>
                <w:color w:val="000000"/>
                <w:szCs w:val="20"/>
              </w:rPr>
              <w:t>Сущность и содержание ППФП в достижении высоких профессиональных результатов</w:t>
            </w:r>
          </w:p>
        </w:tc>
        <w:tc>
          <w:tcPr>
            <w:tcW w:w="9069" w:type="dxa"/>
          </w:tcPr>
          <w:p w14:paraId="7BAE2404" w14:textId="77777777" w:rsidR="00475529" w:rsidRPr="00DF0CC8" w:rsidRDefault="00475529" w:rsidP="00475529">
            <w:pPr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14:paraId="1CC9E599" w14:textId="77777777" w:rsidR="004870C2" w:rsidRDefault="004A3CA5" w:rsidP="00920BF0">
            <w:pPr>
              <w:rPr>
                <w:color w:val="000000"/>
                <w:spacing w:val="-3"/>
                <w:szCs w:val="20"/>
              </w:rPr>
            </w:pPr>
            <w:r w:rsidRPr="004A3CA5">
              <w:rPr>
                <w:color w:val="000000"/>
                <w:spacing w:val="-3"/>
                <w:szCs w:val="20"/>
              </w:rPr>
              <w:t>Значение психофизической подготовки человека к профессиональной деятельности. Социально-экономическая обусловленность необходимости подготовки человека к профессиональной деятельности.</w:t>
            </w:r>
          </w:p>
          <w:p w14:paraId="2A1F8693" w14:textId="77777777" w:rsidR="004A3CA5" w:rsidRDefault="004A3CA5" w:rsidP="004A3CA5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14:paraId="1ED05E3C" w14:textId="74384D53" w:rsidR="004A3CA5" w:rsidRPr="00DF0CC8" w:rsidRDefault="004A3CA5" w:rsidP="00920BF0">
            <w:pPr>
              <w:rPr>
                <w:b/>
              </w:rPr>
            </w:pPr>
            <w:r w:rsidRPr="004A3CA5">
              <w:rPr>
                <w:color w:val="000000"/>
                <w:szCs w:val="20"/>
              </w:rPr>
              <w:t>Разучивание, закрепление и совершенствование профессионально значимых двигательных действий для различных групп труда.</w:t>
            </w:r>
          </w:p>
        </w:tc>
        <w:tc>
          <w:tcPr>
            <w:tcW w:w="1010" w:type="dxa"/>
          </w:tcPr>
          <w:p w14:paraId="3ABBE5CF" w14:textId="7FEE2F0C" w:rsidR="004870C2" w:rsidRDefault="00800C34" w:rsidP="00920BF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30" w:type="dxa"/>
          </w:tcPr>
          <w:p w14:paraId="556C1103" w14:textId="4811B784" w:rsidR="004870C2" w:rsidRPr="00DF0CC8" w:rsidRDefault="00475529" w:rsidP="00270A82">
            <w:pPr>
              <w:jc w:val="center"/>
            </w:pPr>
            <w:r w:rsidRPr="00DF0CC8">
              <w:t>ОК 04, ОК 08</w:t>
            </w:r>
          </w:p>
        </w:tc>
      </w:tr>
      <w:tr w:rsidR="004870C2" w:rsidRPr="00DF0CC8" w14:paraId="08C49272" w14:textId="77777777" w:rsidTr="00270A82">
        <w:trPr>
          <w:trHeight w:val="237"/>
        </w:trPr>
        <w:tc>
          <w:tcPr>
            <w:tcW w:w="2516" w:type="dxa"/>
          </w:tcPr>
          <w:p w14:paraId="5FEA3E71" w14:textId="77777777" w:rsidR="004870C2" w:rsidRDefault="004A3CA5" w:rsidP="00920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9.2.</w:t>
            </w:r>
          </w:p>
          <w:p w14:paraId="5E488626" w14:textId="42452DF4" w:rsidR="004A3CA5" w:rsidRPr="004A3CA5" w:rsidRDefault="004A3CA5" w:rsidP="00920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bookmarkStart w:id="0" w:name="_Hlk200135538"/>
            <w:r w:rsidRPr="004A3CA5">
              <w:t>Контроль и оценка приобретённых знаний и умений</w:t>
            </w:r>
            <w:bookmarkEnd w:id="0"/>
          </w:p>
        </w:tc>
        <w:tc>
          <w:tcPr>
            <w:tcW w:w="9069" w:type="dxa"/>
          </w:tcPr>
          <w:p w14:paraId="7AC7A709" w14:textId="77777777" w:rsidR="00475529" w:rsidRPr="00DF0CC8" w:rsidRDefault="00475529" w:rsidP="00475529">
            <w:pPr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14:paraId="585FFE8D" w14:textId="77777777" w:rsidR="00475529" w:rsidRDefault="00475529" w:rsidP="00475529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14:paraId="1F4F44F6" w14:textId="3CA505A0" w:rsidR="004870C2" w:rsidRPr="00DF0CC8" w:rsidRDefault="004A3CA5" w:rsidP="00920BF0">
            <w:pPr>
              <w:rPr>
                <w:b/>
              </w:rPr>
            </w:pPr>
            <w:r w:rsidRPr="004A3CA5">
              <w:t>Контроль и оценка приобретённых знаний и умений</w:t>
            </w:r>
          </w:p>
        </w:tc>
        <w:tc>
          <w:tcPr>
            <w:tcW w:w="1010" w:type="dxa"/>
          </w:tcPr>
          <w:p w14:paraId="3F154D16" w14:textId="7F7A524B" w:rsidR="004870C2" w:rsidRDefault="00800C34" w:rsidP="00920BF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30" w:type="dxa"/>
          </w:tcPr>
          <w:p w14:paraId="2F3B15EB" w14:textId="6ABA1A18" w:rsidR="004870C2" w:rsidRPr="00DF0CC8" w:rsidRDefault="00475529" w:rsidP="00270A82">
            <w:pPr>
              <w:jc w:val="center"/>
            </w:pPr>
            <w:r w:rsidRPr="00DF0CC8">
              <w:t>ОК 04, ОК 08</w:t>
            </w:r>
          </w:p>
        </w:tc>
      </w:tr>
      <w:tr w:rsidR="003D7658" w:rsidRPr="00DF0CC8" w14:paraId="74FC5ACC" w14:textId="77777777" w:rsidTr="00270A82">
        <w:trPr>
          <w:trHeight w:val="237"/>
        </w:trPr>
        <w:tc>
          <w:tcPr>
            <w:tcW w:w="11585" w:type="dxa"/>
            <w:gridSpan w:val="2"/>
          </w:tcPr>
          <w:p w14:paraId="0381BCE8" w14:textId="77777777" w:rsidR="003D7658" w:rsidRPr="00DF0CC8" w:rsidRDefault="003D7658" w:rsidP="00920BF0">
            <w:pPr>
              <w:jc w:val="right"/>
              <w:rPr>
                <w:b/>
              </w:rPr>
            </w:pPr>
            <w:r w:rsidRPr="00DF0CC8">
              <w:rPr>
                <w:b/>
              </w:rPr>
              <w:t>Всего:</w:t>
            </w:r>
          </w:p>
        </w:tc>
        <w:tc>
          <w:tcPr>
            <w:tcW w:w="1010" w:type="dxa"/>
          </w:tcPr>
          <w:p w14:paraId="2338BC7E" w14:textId="6B837F50" w:rsidR="003D7658" w:rsidRPr="00DF0CC8" w:rsidRDefault="003D7658" w:rsidP="00920BF0">
            <w:pPr>
              <w:jc w:val="center"/>
              <w:rPr>
                <w:bCs/>
              </w:rPr>
            </w:pPr>
            <w:r>
              <w:rPr>
                <w:b/>
              </w:rPr>
              <w:t>50</w:t>
            </w:r>
          </w:p>
        </w:tc>
        <w:tc>
          <w:tcPr>
            <w:tcW w:w="1830" w:type="dxa"/>
          </w:tcPr>
          <w:p w14:paraId="52A3E7B1" w14:textId="77777777" w:rsidR="003D7658" w:rsidRPr="00DF0CC8" w:rsidRDefault="003D7658" w:rsidP="00270A82">
            <w:pPr>
              <w:jc w:val="center"/>
            </w:pPr>
          </w:p>
        </w:tc>
      </w:tr>
      <w:tr w:rsidR="00920BF0" w:rsidRPr="00DF0CC8" w14:paraId="529F6119" w14:textId="77777777" w:rsidTr="00270A82">
        <w:trPr>
          <w:trHeight w:val="302"/>
        </w:trPr>
        <w:tc>
          <w:tcPr>
            <w:tcW w:w="11585" w:type="dxa"/>
            <w:gridSpan w:val="2"/>
          </w:tcPr>
          <w:p w14:paraId="10343AB9" w14:textId="30E4ADB8" w:rsidR="00920BF0" w:rsidRPr="00DF0CC8" w:rsidRDefault="00800C34" w:rsidP="00800C34">
            <w:pPr>
              <w:jc w:val="center"/>
              <w:rPr>
                <w:b/>
                <w:i/>
              </w:rPr>
            </w:pPr>
            <w:r w:rsidRPr="00DF0CC8">
              <w:rPr>
                <w:b/>
                <w:bCs/>
                <w:i/>
              </w:rPr>
              <w:t>5 семестр</w:t>
            </w:r>
          </w:p>
        </w:tc>
        <w:tc>
          <w:tcPr>
            <w:tcW w:w="1010" w:type="dxa"/>
          </w:tcPr>
          <w:p w14:paraId="3EBD935D" w14:textId="77777777" w:rsidR="00920BF0" w:rsidRPr="00DF0CC8" w:rsidRDefault="00920BF0" w:rsidP="00920BF0">
            <w:pPr>
              <w:jc w:val="center"/>
              <w:rPr>
                <w:b/>
              </w:rPr>
            </w:pPr>
          </w:p>
        </w:tc>
        <w:tc>
          <w:tcPr>
            <w:tcW w:w="1830" w:type="dxa"/>
          </w:tcPr>
          <w:p w14:paraId="09CB2D8E" w14:textId="77777777" w:rsidR="00920BF0" w:rsidRPr="00DF0CC8" w:rsidRDefault="00920BF0" w:rsidP="00270A82">
            <w:pPr>
              <w:jc w:val="center"/>
            </w:pPr>
          </w:p>
        </w:tc>
      </w:tr>
      <w:tr w:rsidR="00FE5B9C" w:rsidRPr="00DF0CC8" w14:paraId="10E95A4D" w14:textId="77777777" w:rsidTr="00270A82">
        <w:trPr>
          <w:trHeight w:val="302"/>
        </w:trPr>
        <w:tc>
          <w:tcPr>
            <w:tcW w:w="11585" w:type="dxa"/>
            <w:gridSpan w:val="2"/>
          </w:tcPr>
          <w:p w14:paraId="68EA2CE4" w14:textId="2C724EFD" w:rsidR="00FE5B9C" w:rsidRPr="00DF0CC8" w:rsidRDefault="00FE5B9C" w:rsidP="00FE5B9C">
            <w:pPr>
              <w:rPr>
                <w:b/>
                <w:bCs/>
                <w:i/>
              </w:rPr>
            </w:pPr>
            <w:r w:rsidRPr="004870C2">
              <w:rPr>
                <w:b/>
              </w:rPr>
              <w:t xml:space="preserve">Раздел </w:t>
            </w:r>
            <w:r>
              <w:rPr>
                <w:b/>
              </w:rPr>
              <w:t>9</w:t>
            </w:r>
            <w:r w:rsidRPr="004870C2">
              <w:rPr>
                <w:b/>
              </w:rPr>
              <w:t>. Профессионально-прикладная физическая подготовка (ППФП)</w:t>
            </w:r>
          </w:p>
        </w:tc>
        <w:tc>
          <w:tcPr>
            <w:tcW w:w="1010" w:type="dxa"/>
          </w:tcPr>
          <w:p w14:paraId="7AC9126C" w14:textId="099A1E56" w:rsidR="00FE5B9C" w:rsidRPr="00DF0CC8" w:rsidRDefault="004D254C" w:rsidP="00920BF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30" w:type="dxa"/>
          </w:tcPr>
          <w:p w14:paraId="0ED4B325" w14:textId="77777777" w:rsidR="00FE5B9C" w:rsidRPr="00DF0CC8" w:rsidRDefault="00FE5B9C" w:rsidP="00270A82">
            <w:pPr>
              <w:jc w:val="center"/>
            </w:pPr>
          </w:p>
        </w:tc>
      </w:tr>
      <w:tr w:rsidR="004F2F66" w:rsidRPr="00DF0CC8" w14:paraId="16BEAA22" w14:textId="77777777" w:rsidTr="00270A82">
        <w:trPr>
          <w:trHeight w:val="302"/>
        </w:trPr>
        <w:tc>
          <w:tcPr>
            <w:tcW w:w="2516" w:type="dxa"/>
            <w:vMerge w:val="restart"/>
          </w:tcPr>
          <w:p w14:paraId="10A91E40" w14:textId="40E6765D" w:rsidR="004F2F66" w:rsidRPr="00FE5B9C" w:rsidRDefault="004F2F66" w:rsidP="00FE5B9C">
            <w:pPr>
              <w:rPr>
                <w:color w:val="000000"/>
                <w:szCs w:val="20"/>
              </w:rPr>
            </w:pPr>
            <w:r w:rsidRPr="00FE5B9C">
              <w:rPr>
                <w:b/>
                <w:color w:val="000000"/>
                <w:szCs w:val="20"/>
              </w:rPr>
              <w:t>Тема</w:t>
            </w:r>
            <w:r w:rsidR="00765778">
              <w:rPr>
                <w:b/>
                <w:color w:val="000000"/>
                <w:szCs w:val="20"/>
              </w:rPr>
              <w:t xml:space="preserve"> 9</w:t>
            </w:r>
            <w:r w:rsidRPr="00FE5B9C">
              <w:rPr>
                <w:b/>
                <w:color w:val="000000"/>
                <w:szCs w:val="20"/>
              </w:rPr>
              <w:t>.</w:t>
            </w:r>
            <w:r w:rsidR="00160E79">
              <w:rPr>
                <w:b/>
                <w:color w:val="000000"/>
                <w:szCs w:val="20"/>
              </w:rPr>
              <w:t>3</w:t>
            </w:r>
            <w:r w:rsidRPr="00FE5B9C">
              <w:rPr>
                <w:b/>
                <w:color w:val="000000"/>
                <w:szCs w:val="20"/>
              </w:rPr>
              <w:t>.</w:t>
            </w:r>
          </w:p>
          <w:p w14:paraId="24EC9596" w14:textId="42FA4781" w:rsidR="004F2F66" w:rsidRPr="00FE5B9C" w:rsidRDefault="004F2F66" w:rsidP="00FE5B9C">
            <w:pPr>
              <w:rPr>
                <w:b/>
                <w:bCs/>
                <w:iCs/>
              </w:rPr>
            </w:pPr>
            <w:r w:rsidRPr="00FE5B9C">
              <w:rPr>
                <w:color w:val="000000"/>
                <w:szCs w:val="20"/>
              </w:rPr>
              <w:t>Сущность и содержание ППФП в достижении высоких профессиональных результатов</w:t>
            </w:r>
          </w:p>
        </w:tc>
        <w:tc>
          <w:tcPr>
            <w:tcW w:w="9069" w:type="dxa"/>
          </w:tcPr>
          <w:p w14:paraId="63FB33E8" w14:textId="77777777" w:rsidR="004F2F66" w:rsidRPr="00DF0CC8" w:rsidRDefault="004F2F66" w:rsidP="00FE5B9C">
            <w:pPr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14:paraId="6C9F1CC1" w14:textId="7FFDC9E8" w:rsidR="004F2F66" w:rsidRPr="00FE5B9C" w:rsidRDefault="004F2F66" w:rsidP="00FE5B9C">
            <w:pPr>
              <w:contextualSpacing/>
              <w:jc w:val="both"/>
              <w:rPr>
                <w:color w:val="000000"/>
                <w:spacing w:val="-3"/>
                <w:szCs w:val="20"/>
              </w:rPr>
            </w:pPr>
            <w:r w:rsidRPr="00FE5B9C">
              <w:rPr>
                <w:color w:val="000000"/>
                <w:spacing w:val="-3"/>
                <w:szCs w:val="20"/>
              </w:rPr>
              <w:t>Основные факторы и дополнительные факторы, определяющие конкретное содержание ППФП обучающихся с учетом специфики будущей профессиональной деятельности. Цели и задачи ППФП с учетом специфики будущей профессиональной деятельности. Профессиональные риски, обусловленные спецификой труда. Анализ профессиограммы. Задания с профессиональной направленностью для 1-4 групп труда.</w:t>
            </w:r>
          </w:p>
          <w:p w14:paraId="23335C28" w14:textId="77777777" w:rsidR="004F2F66" w:rsidRPr="00DF0CC8" w:rsidRDefault="004F2F66" w:rsidP="00800C34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010" w:type="dxa"/>
          </w:tcPr>
          <w:p w14:paraId="04633B02" w14:textId="370345DD" w:rsidR="004F2F66" w:rsidRPr="00DF0CC8" w:rsidRDefault="004F2F66" w:rsidP="00920BF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30" w:type="dxa"/>
            <w:vMerge w:val="restart"/>
          </w:tcPr>
          <w:p w14:paraId="6DDB7259" w14:textId="3DA34914" w:rsidR="004F2F66" w:rsidRPr="00DF0CC8" w:rsidRDefault="00645C23" w:rsidP="00270A82">
            <w:pPr>
              <w:jc w:val="center"/>
            </w:pPr>
            <w:r w:rsidRPr="00DF0CC8">
              <w:t>ОК 04, ОК 08</w:t>
            </w:r>
          </w:p>
        </w:tc>
      </w:tr>
      <w:tr w:rsidR="004F2F66" w:rsidRPr="00DF0CC8" w14:paraId="011BC607" w14:textId="77777777" w:rsidTr="00FE5B9C">
        <w:trPr>
          <w:trHeight w:val="302"/>
        </w:trPr>
        <w:tc>
          <w:tcPr>
            <w:tcW w:w="2516" w:type="dxa"/>
            <w:vMerge/>
          </w:tcPr>
          <w:p w14:paraId="02DC9260" w14:textId="77777777" w:rsidR="004F2F66" w:rsidRPr="00FE5B9C" w:rsidRDefault="004F2F66" w:rsidP="00FE5B9C">
            <w:pPr>
              <w:rPr>
                <w:b/>
                <w:color w:val="000000"/>
                <w:szCs w:val="20"/>
              </w:rPr>
            </w:pPr>
          </w:p>
        </w:tc>
        <w:tc>
          <w:tcPr>
            <w:tcW w:w="9069" w:type="dxa"/>
          </w:tcPr>
          <w:p w14:paraId="4202AB5B" w14:textId="77777777" w:rsidR="004F2F66" w:rsidRDefault="004F2F66" w:rsidP="00FE5B9C">
            <w:pPr>
              <w:rPr>
                <w:b/>
                <w:color w:val="000000"/>
                <w:spacing w:val="-3"/>
                <w:szCs w:val="20"/>
              </w:rPr>
            </w:pPr>
            <w:r w:rsidRPr="004F2F66">
              <w:rPr>
                <w:b/>
                <w:color w:val="000000"/>
                <w:spacing w:val="-3"/>
                <w:szCs w:val="20"/>
              </w:rPr>
              <w:t>Самостоятельная работа обучающихся</w:t>
            </w:r>
          </w:p>
          <w:p w14:paraId="62E814A9" w14:textId="7F544761" w:rsidR="004F2F66" w:rsidRPr="004F2F66" w:rsidRDefault="004F2F66" w:rsidP="00FE5B9C">
            <w:pPr>
              <w:rPr>
                <w:bCs/>
              </w:rPr>
            </w:pPr>
            <w:r w:rsidRPr="004F2F66">
              <w:rPr>
                <w:bCs/>
                <w:color w:val="000000"/>
                <w:spacing w:val="-3"/>
                <w:szCs w:val="20"/>
              </w:rPr>
              <w:t xml:space="preserve">Составить </w:t>
            </w:r>
            <w:r>
              <w:rPr>
                <w:bCs/>
                <w:color w:val="000000"/>
                <w:spacing w:val="-3"/>
                <w:szCs w:val="20"/>
              </w:rPr>
              <w:t xml:space="preserve">программу ППФП для своей </w:t>
            </w:r>
            <w:r w:rsidRPr="00FE5B9C">
              <w:rPr>
                <w:color w:val="000000"/>
                <w:spacing w:val="-3"/>
                <w:szCs w:val="20"/>
              </w:rPr>
              <w:t>будущей профессиональной деятельности</w:t>
            </w:r>
          </w:p>
        </w:tc>
        <w:tc>
          <w:tcPr>
            <w:tcW w:w="1010" w:type="dxa"/>
          </w:tcPr>
          <w:p w14:paraId="7C6D828A" w14:textId="08658ED5" w:rsidR="004F2F66" w:rsidRDefault="004F2F66" w:rsidP="00920BF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30" w:type="dxa"/>
            <w:vMerge/>
            <w:vAlign w:val="center"/>
          </w:tcPr>
          <w:p w14:paraId="1035F59A" w14:textId="77777777" w:rsidR="004F2F66" w:rsidRPr="00DF0CC8" w:rsidRDefault="004F2F66" w:rsidP="00920BF0">
            <w:pPr>
              <w:jc w:val="center"/>
            </w:pPr>
          </w:p>
        </w:tc>
      </w:tr>
      <w:tr w:rsidR="004F2F66" w:rsidRPr="00DF0CC8" w14:paraId="2244F3B0" w14:textId="77777777" w:rsidTr="00270A82">
        <w:trPr>
          <w:trHeight w:val="302"/>
        </w:trPr>
        <w:tc>
          <w:tcPr>
            <w:tcW w:w="2516" w:type="dxa"/>
            <w:vMerge w:val="restart"/>
          </w:tcPr>
          <w:p w14:paraId="4B2A4CD1" w14:textId="79F3C0A8" w:rsidR="004F2F66" w:rsidRPr="00FE5B9C" w:rsidRDefault="004F2F66" w:rsidP="00FE5B9C">
            <w:pPr>
              <w:rPr>
                <w:color w:val="000000"/>
                <w:szCs w:val="20"/>
              </w:rPr>
            </w:pPr>
            <w:r w:rsidRPr="00FE5B9C">
              <w:rPr>
                <w:b/>
                <w:color w:val="000000"/>
                <w:szCs w:val="20"/>
              </w:rPr>
              <w:t>Тема</w:t>
            </w:r>
            <w:r w:rsidR="00765778">
              <w:rPr>
                <w:b/>
                <w:color w:val="000000"/>
                <w:szCs w:val="20"/>
              </w:rPr>
              <w:t xml:space="preserve"> 9</w:t>
            </w:r>
            <w:r w:rsidRPr="00FE5B9C">
              <w:rPr>
                <w:b/>
                <w:color w:val="000000"/>
                <w:szCs w:val="20"/>
              </w:rPr>
              <w:t>.1.</w:t>
            </w:r>
          </w:p>
          <w:p w14:paraId="6D19CE58" w14:textId="30D1DBC6" w:rsidR="004F2F66" w:rsidRPr="00DF0CC8" w:rsidRDefault="004F2F66" w:rsidP="00FE5B9C">
            <w:pPr>
              <w:rPr>
                <w:b/>
                <w:bCs/>
                <w:i/>
              </w:rPr>
            </w:pPr>
            <w:r w:rsidRPr="00FE5B9C">
              <w:rPr>
                <w:color w:val="000000"/>
                <w:szCs w:val="20"/>
              </w:rPr>
              <w:t>Сущность и содержание ППФП в достижении высоких профессиональных результатов</w:t>
            </w:r>
          </w:p>
        </w:tc>
        <w:tc>
          <w:tcPr>
            <w:tcW w:w="9069" w:type="dxa"/>
          </w:tcPr>
          <w:p w14:paraId="0738E150" w14:textId="77777777" w:rsidR="004F2F66" w:rsidRPr="00DF0CC8" w:rsidRDefault="004F2F66" w:rsidP="00FE5B9C">
            <w:pPr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14:paraId="2C287D6D" w14:textId="77777777" w:rsidR="004F2F66" w:rsidRDefault="004F2F66" w:rsidP="00FE5B9C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14:paraId="120DF431" w14:textId="47CC655A" w:rsidR="004F2F66" w:rsidRPr="00FE5B9C" w:rsidRDefault="004F2F66" w:rsidP="00FE5B9C">
            <w:pPr>
              <w:rPr>
                <w:b/>
                <w:bCs/>
                <w:iCs/>
              </w:rPr>
            </w:pPr>
            <w:r w:rsidRPr="00FE5B9C">
              <w:rPr>
                <w:color w:val="000000"/>
                <w:spacing w:val="-3"/>
                <w:szCs w:val="20"/>
              </w:rPr>
              <w:t>Формирование профессионально значимых физических качеств</w:t>
            </w:r>
          </w:p>
        </w:tc>
        <w:tc>
          <w:tcPr>
            <w:tcW w:w="1010" w:type="dxa"/>
          </w:tcPr>
          <w:p w14:paraId="3C5DB6C5" w14:textId="3008F7DE" w:rsidR="004F2F66" w:rsidRPr="00DF0CC8" w:rsidRDefault="00C251E9" w:rsidP="00920BF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30" w:type="dxa"/>
          </w:tcPr>
          <w:p w14:paraId="72397B88" w14:textId="3C374F6B" w:rsidR="004F2F66" w:rsidRPr="00DF0CC8" w:rsidRDefault="00645C23" w:rsidP="00270A82">
            <w:pPr>
              <w:jc w:val="center"/>
            </w:pPr>
            <w:r w:rsidRPr="00DF0CC8">
              <w:t>ОК 04, ОК 08</w:t>
            </w:r>
          </w:p>
        </w:tc>
      </w:tr>
      <w:tr w:rsidR="004F2F66" w:rsidRPr="00DF0CC8" w14:paraId="11F6DB10" w14:textId="77777777" w:rsidTr="00270A82">
        <w:trPr>
          <w:trHeight w:val="302"/>
        </w:trPr>
        <w:tc>
          <w:tcPr>
            <w:tcW w:w="2516" w:type="dxa"/>
            <w:vMerge/>
          </w:tcPr>
          <w:p w14:paraId="4A457457" w14:textId="77777777" w:rsidR="004F2F66" w:rsidRPr="00DF0CC8" w:rsidRDefault="004F2F66" w:rsidP="00FE5B9C">
            <w:pPr>
              <w:rPr>
                <w:b/>
                <w:bCs/>
                <w:i/>
              </w:rPr>
            </w:pPr>
          </w:p>
        </w:tc>
        <w:tc>
          <w:tcPr>
            <w:tcW w:w="9069" w:type="dxa"/>
          </w:tcPr>
          <w:p w14:paraId="1ED5244A" w14:textId="77777777" w:rsidR="004F2F66" w:rsidRDefault="004F2F66" w:rsidP="004F2F66">
            <w:pPr>
              <w:rPr>
                <w:b/>
                <w:color w:val="000000"/>
                <w:spacing w:val="-3"/>
                <w:szCs w:val="20"/>
              </w:rPr>
            </w:pPr>
            <w:r w:rsidRPr="004F2F66">
              <w:rPr>
                <w:b/>
                <w:color w:val="000000"/>
                <w:spacing w:val="-3"/>
                <w:szCs w:val="20"/>
              </w:rPr>
              <w:t>Самостоятельная работа обучающихся</w:t>
            </w:r>
          </w:p>
          <w:p w14:paraId="658CF96E" w14:textId="4B6D33B5" w:rsidR="004F2F66" w:rsidRPr="00DF0CC8" w:rsidRDefault="004F2F66" w:rsidP="00FE5B9C">
            <w:pPr>
              <w:rPr>
                <w:b/>
                <w:bCs/>
                <w:i/>
              </w:rPr>
            </w:pPr>
            <w:r w:rsidRPr="004F2F66">
              <w:rPr>
                <w:color w:val="000000"/>
                <w:spacing w:val="-3"/>
                <w:szCs w:val="20"/>
              </w:rPr>
              <w:t xml:space="preserve">Самостоятельное проведение </w:t>
            </w:r>
            <w:r>
              <w:rPr>
                <w:color w:val="000000"/>
                <w:spacing w:val="-3"/>
                <w:szCs w:val="20"/>
              </w:rPr>
              <w:t xml:space="preserve">обучающимися </w:t>
            </w:r>
            <w:r w:rsidRPr="004F2F66">
              <w:rPr>
                <w:color w:val="000000"/>
                <w:spacing w:val="-3"/>
                <w:szCs w:val="20"/>
              </w:rPr>
              <w:t>комплексов профессионально - прикладной физической культуры в режиме дня специалиста</w:t>
            </w:r>
          </w:p>
        </w:tc>
        <w:tc>
          <w:tcPr>
            <w:tcW w:w="1010" w:type="dxa"/>
          </w:tcPr>
          <w:p w14:paraId="6C49EA44" w14:textId="376582EB" w:rsidR="004F2F66" w:rsidRPr="00DF0CC8" w:rsidRDefault="004F2F66" w:rsidP="00920BF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30" w:type="dxa"/>
          </w:tcPr>
          <w:p w14:paraId="6AAD35D3" w14:textId="30EE9CD4" w:rsidR="004F2F66" w:rsidRPr="00DF0CC8" w:rsidRDefault="00645C23" w:rsidP="00270A82">
            <w:pPr>
              <w:jc w:val="center"/>
            </w:pPr>
            <w:r w:rsidRPr="00DF0CC8">
              <w:t>ОК 04, ОК 08</w:t>
            </w:r>
          </w:p>
        </w:tc>
      </w:tr>
      <w:tr w:rsidR="00645C23" w:rsidRPr="00DF0CC8" w14:paraId="577EDD6C" w14:textId="77777777" w:rsidTr="00270A82">
        <w:trPr>
          <w:trHeight w:val="302"/>
        </w:trPr>
        <w:tc>
          <w:tcPr>
            <w:tcW w:w="11585" w:type="dxa"/>
            <w:gridSpan w:val="2"/>
          </w:tcPr>
          <w:p w14:paraId="52D3B771" w14:textId="4DAEEDE9" w:rsidR="00645C23" w:rsidRPr="00645C23" w:rsidRDefault="00645C23" w:rsidP="00FE5B9C">
            <w:pPr>
              <w:rPr>
                <w:b/>
                <w:bCs/>
                <w:iCs/>
              </w:rPr>
            </w:pPr>
            <w:r w:rsidRPr="00645C23">
              <w:rPr>
                <w:b/>
                <w:bCs/>
                <w:iCs/>
              </w:rPr>
              <w:t>Раздел 2. Практические основы формирования физической культуры личности. Легкая атлетика</w:t>
            </w:r>
          </w:p>
        </w:tc>
        <w:tc>
          <w:tcPr>
            <w:tcW w:w="1010" w:type="dxa"/>
          </w:tcPr>
          <w:p w14:paraId="1F3147A3" w14:textId="56201B6B" w:rsidR="00645C23" w:rsidRPr="00DF0CC8" w:rsidRDefault="00645C23" w:rsidP="00920BF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30" w:type="dxa"/>
          </w:tcPr>
          <w:p w14:paraId="40960D09" w14:textId="3FF6950C" w:rsidR="00645C23" w:rsidRPr="00DF0CC8" w:rsidRDefault="00645C23" w:rsidP="00270A82">
            <w:pPr>
              <w:jc w:val="center"/>
            </w:pPr>
          </w:p>
        </w:tc>
      </w:tr>
      <w:tr w:rsidR="00A44837" w:rsidRPr="00DF0CC8" w14:paraId="3BFDE144" w14:textId="77777777" w:rsidTr="00270A82">
        <w:trPr>
          <w:trHeight w:val="302"/>
        </w:trPr>
        <w:tc>
          <w:tcPr>
            <w:tcW w:w="2516" w:type="dxa"/>
          </w:tcPr>
          <w:p w14:paraId="6AF0C1F7" w14:textId="77777777" w:rsidR="00A44837" w:rsidRPr="00D12F8F" w:rsidRDefault="00A44837" w:rsidP="00A44837">
            <w:pPr>
              <w:jc w:val="both"/>
              <w:rPr>
                <w:b/>
                <w:bCs/>
              </w:rPr>
            </w:pPr>
            <w:r w:rsidRPr="00D12F8F">
              <w:rPr>
                <w:b/>
                <w:bCs/>
              </w:rPr>
              <w:t>Тема 2.7</w:t>
            </w:r>
          </w:p>
          <w:p w14:paraId="39015931" w14:textId="314DFEC4" w:rsidR="00A44837" w:rsidRPr="00A44837" w:rsidRDefault="00A44837" w:rsidP="00A44837">
            <w:pPr>
              <w:rPr>
                <w:b/>
                <w:bCs/>
                <w:i/>
              </w:rPr>
            </w:pPr>
            <w:r w:rsidRPr="00A44837">
              <w:rPr>
                <w:bCs/>
              </w:rPr>
              <w:t xml:space="preserve">Совершенствование </w:t>
            </w:r>
            <w:r w:rsidRPr="00A44837">
              <w:rPr>
                <w:rStyle w:val="affffff2"/>
                <w:b w:val="0"/>
                <w:bCs w:val="0"/>
              </w:rPr>
              <w:t>техники выполнения</w:t>
            </w:r>
            <w:r w:rsidRPr="00A44837">
              <w:rPr>
                <w:rStyle w:val="affffff2"/>
              </w:rPr>
              <w:t xml:space="preserve"> </w:t>
            </w:r>
            <w:r w:rsidRPr="00A44837">
              <w:rPr>
                <w:color w:val="000000"/>
              </w:rPr>
              <w:t>высокого и низкого старта, стартового разгона, финиширования.</w:t>
            </w:r>
          </w:p>
        </w:tc>
        <w:tc>
          <w:tcPr>
            <w:tcW w:w="9069" w:type="dxa"/>
          </w:tcPr>
          <w:p w14:paraId="3A0C18C6" w14:textId="77777777" w:rsidR="00A44837" w:rsidRPr="00DF0CC8" w:rsidRDefault="00A44837" w:rsidP="00A44837">
            <w:pPr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14:paraId="7D1F4017" w14:textId="77777777" w:rsidR="00A44837" w:rsidRDefault="00A44837" w:rsidP="00A44837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14:paraId="03C7884B" w14:textId="45C53525" w:rsidR="00A44837" w:rsidRPr="00353983" w:rsidRDefault="00353983" w:rsidP="00353983">
            <w:pPr>
              <w:jc w:val="both"/>
              <w:rPr>
                <w:iCs/>
              </w:rPr>
            </w:pPr>
            <w:r w:rsidRPr="00A44837">
              <w:rPr>
                <w:bCs/>
              </w:rPr>
              <w:t xml:space="preserve">Совершенствование </w:t>
            </w:r>
            <w:r w:rsidRPr="00A44837">
              <w:rPr>
                <w:rStyle w:val="affffff2"/>
                <w:b w:val="0"/>
                <w:bCs w:val="0"/>
              </w:rPr>
              <w:t>техники выполнения</w:t>
            </w:r>
            <w:r w:rsidRPr="00A44837">
              <w:rPr>
                <w:rStyle w:val="affffff2"/>
              </w:rPr>
              <w:t xml:space="preserve"> </w:t>
            </w:r>
            <w:r w:rsidRPr="00A44837">
              <w:rPr>
                <w:color w:val="000000"/>
              </w:rPr>
              <w:t>высокого и низкого старта, стартового разгона, финиширования.</w:t>
            </w:r>
          </w:p>
        </w:tc>
        <w:tc>
          <w:tcPr>
            <w:tcW w:w="1010" w:type="dxa"/>
          </w:tcPr>
          <w:p w14:paraId="18C45068" w14:textId="39949F50" w:rsidR="00A44837" w:rsidRPr="00DF0CC8" w:rsidRDefault="00353983" w:rsidP="00A4483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30" w:type="dxa"/>
          </w:tcPr>
          <w:p w14:paraId="3E4D713C" w14:textId="71C0B357" w:rsidR="00A44837" w:rsidRPr="00DF0CC8" w:rsidRDefault="00A44837" w:rsidP="00270A82">
            <w:pPr>
              <w:jc w:val="center"/>
            </w:pPr>
            <w:r w:rsidRPr="00DF0CC8">
              <w:t>ОК 04, ОК 08</w:t>
            </w:r>
          </w:p>
        </w:tc>
      </w:tr>
      <w:tr w:rsidR="00A44837" w:rsidRPr="00DF0CC8" w14:paraId="0375CEE0" w14:textId="77777777" w:rsidTr="00270A82">
        <w:trPr>
          <w:trHeight w:val="302"/>
        </w:trPr>
        <w:tc>
          <w:tcPr>
            <w:tcW w:w="2516" w:type="dxa"/>
          </w:tcPr>
          <w:p w14:paraId="41BE220F" w14:textId="77777777" w:rsidR="00116219" w:rsidRPr="00116219" w:rsidRDefault="00116219" w:rsidP="00116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16219">
              <w:rPr>
                <w:b/>
                <w:bCs/>
              </w:rPr>
              <w:t xml:space="preserve">Тема 2.8 </w:t>
            </w:r>
          </w:p>
          <w:p w14:paraId="6B20911D" w14:textId="362D7802" w:rsidR="00A44837" w:rsidRPr="00DF0CC8" w:rsidRDefault="00116219" w:rsidP="00116219">
            <w:pPr>
              <w:rPr>
                <w:b/>
                <w:bCs/>
                <w:i/>
              </w:rPr>
            </w:pPr>
            <w:r w:rsidRPr="00116219">
              <w:rPr>
                <w:bCs/>
              </w:rPr>
              <w:t>Совершенствование</w:t>
            </w:r>
            <w:r w:rsidRPr="00116219">
              <w:t xml:space="preserve"> техники бега </w:t>
            </w:r>
            <w:r w:rsidRPr="00116219">
              <w:rPr>
                <w:color w:val="000000"/>
              </w:rPr>
              <w:t>на 100 м, эстафетного бега; бега по прямой с различной скоростью.</w:t>
            </w:r>
          </w:p>
        </w:tc>
        <w:tc>
          <w:tcPr>
            <w:tcW w:w="9069" w:type="dxa"/>
          </w:tcPr>
          <w:p w14:paraId="32EA9C3B" w14:textId="77777777" w:rsidR="00A44837" w:rsidRPr="00DF0CC8" w:rsidRDefault="00A44837" w:rsidP="00A44837">
            <w:pPr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14:paraId="6D78503C" w14:textId="77777777" w:rsidR="00A44837" w:rsidRDefault="00A44837" w:rsidP="00A44837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14:paraId="5B6C0536" w14:textId="7C200D0E" w:rsidR="00A44837" w:rsidRPr="00DF0CC8" w:rsidRDefault="00353983" w:rsidP="00A44837">
            <w:pPr>
              <w:rPr>
                <w:b/>
                <w:bCs/>
                <w:i/>
              </w:rPr>
            </w:pPr>
            <w:r w:rsidRPr="00116219">
              <w:rPr>
                <w:bCs/>
              </w:rPr>
              <w:t>Совершенствование</w:t>
            </w:r>
            <w:r w:rsidRPr="00116219">
              <w:t xml:space="preserve"> техники бега </w:t>
            </w:r>
            <w:r w:rsidRPr="00116219">
              <w:rPr>
                <w:color w:val="000000"/>
              </w:rPr>
              <w:t>на 100 м, эстафетного бега; бега по прямой с различной скоростью.</w:t>
            </w:r>
            <w:r>
              <w:rPr>
                <w:color w:val="000000"/>
              </w:rPr>
              <w:t xml:space="preserve"> Передача эстафетной палочки</w:t>
            </w:r>
          </w:p>
        </w:tc>
        <w:tc>
          <w:tcPr>
            <w:tcW w:w="1010" w:type="dxa"/>
          </w:tcPr>
          <w:p w14:paraId="5A10D63C" w14:textId="2E1960F8" w:rsidR="00A44837" w:rsidRPr="00DF0CC8" w:rsidRDefault="00353983" w:rsidP="00A4483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30" w:type="dxa"/>
          </w:tcPr>
          <w:p w14:paraId="52F7B208" w14:textId="2838E138" w:rsidR="00A44837" w:rsidRPr="00DF0CC8" w:rsidRDefault="00A44837" w:rsidP="00270A82">
            <w:pPr>
              <w:jc w:val="center"/>
            </w:pPr>
            <w:r w:rsidRPr="00DF0CC8">
              <w:t>ОК 04, ОК 08</w:t>
            </w:r>
          </w:p>
        </w:tc>
      </w:tr>
      <w:tr w:rsidR="00A44837" w:rsidRPr="00DF0CC8" w14:paraId="48FC8FB4" w14:textId="77777777" w:rsidTr="00270A82">
        <w:trPr>
          <w:trHeight w:val="302"/>
        </w:trPr>
        <w:tc>
          <w:tcPr>
            <w:tcW w:w="2516" w:type="dxa"/>
          </w:tcPr>
          <w:p w14:paraId="6F226291" w14:textId="77777777" w:rsidR="00116219" w:rsidRPr="00116219" w:rsidRDefault="00116219" w:rsidP="00116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16219">
              <w:rPr>
                <w:b/>
                <w:bCs/>
              </w:rPr>
              <w:t>Тема 2.9</w:t>
            </w:r>
          </w:p>
          <w:p w14:paraId="598E256A" w14:textId="152C4C44" w:rsidR="00A44837" w:rsidRPr="00DF0CC8" w:rsidRDefault="00116219" w:rsidP="00116219">
            <w:pPr>
              <w:rPr>
                <w:b/>
                <w:bCs/>
                <w:i/>
              </w:rPr>
            </w:pPr>
            <w:r w:rsidRPr="00116219">
              <w:rPr>
                <w:bCs/>
              </w:rPr>
              <w:t xml:space="preserve">Совершенствование </w:t>
            </w:r>
            <w:r w:rsidRPr="00116219">
              <w:rPr>
                <w:color w:val="000000"/>
              </w:rPr>
              <w:t>прыжка в длину с разбега способом «согнув ноги»</w:t>
            </w:r>
          </w:p>
        </w:tc>
        <w:tc>
          <w:tcPr>
            <w:tcW w:w="9069" w:type="dxa"/>
          </w:tcPr>
          <w:p w14:paraId="3BAAEE9B" w14:textId="77777777" w:rsidR="00A44837" w:rsidRPr="00DF0CC8" w:rsidRDefault="00A44837" w:rsidP="00A44837">
            <w:pPr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14:paraId="27907DDC" w14:textId="77777777" w:rsidR="00A44837" w:rsidRDefault="00A44837" w:rsidP="00A44837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14:paraId="3D3E3CA2" w14:textId="7969A372" w:rsidR="00A44837" w:rsidRPr="00DF0CC8" w:rsidRDefault="00DA2DE3" w:rsidP="00A44837">
            <w:pPr>
              <w:rPr>
                <w:b/>
                <w:bCs/>
                <w:i/>
              </w:rPr>
            </w:pPr>
            <w:r w:rsidRPr="00116219">
              <w:rPr>
                <w:bCs/>
              </w:rPr>
              <w:t xml:space="preserve">Совершенствование </w:t>
            </w:r>
            <w:r w:rsidRPr="00116219">
              <w:rPr>
                <w:color w:val="000000"/>
              </w:rPr>
              <w:t>прыжка в длину с разбега способом «согнув ноги»</w:t>
            </w:r>
            <w:r>
              <w:rPr>
                <w:color w:val="000000"/>
              </w:rPr>
              <w:t xml:space="preserve">. </w:t>
            </w:r>
            <w:r w:rsidRPr="00DA2DE3">
              <w:rPr>
                <w:color w:val="000000"/>
              </w:rPr>
              <w:t>Специальные упражнения для прыгунов</w:t>
            </w:r>
          </w:p>
        </w:tc>
        <w:tc>
          <w:tcPr>
            <w:tcW w:w="1010" w:type="dxa"/>
          </w:tcPr>
          <w:p w14:paraId="17A8E6A0" w14:textId="5F5CFDE4" w:rsidR="00A44837" w:rsidRPr="00DF0CC8" w:rsidRDefault="00DA2DE3" w:rsidP="00A4483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30" w:type="dxa"/>
          </w:tcPr>
          <w:p w14:paraId="45A43E73" w14:textId="5100F33A" w:rsidR="00A44837" w:rsidRPr="00DF0CC8" w:rsidRDefault="00A44837" w:rsidP="00270A82">
            <w:pPr>
              <w:jc w:val="center"/>
            </w:pPr>
            <w:r w:rsidRPr="00DF0CC8">
              <w:t>ОК 04, ОК 08</w:t>
            </w:r>
          </w:p>
        </w:tc>
      </w:tr>
      <w:tr w:rsidR="00A44837" w:rsidRPr="00DF0CC8" w14:paraId="5D608027" w14:textId="77777777" w:rsidTr="00270A82">
        <w:trPr>
          <w:trHeight w:val="302"/>
        </w:trPr>
        <w:tc>
          <w:tcPr>
            <w:tcW w:w="2516" w:type="dxa"/>
          </w:tcPr>
          <w:p w14:paraId="445F79DC" w14:textId="77777777" w:rsidR="00116219" w:rsidRPr="00116219" w:rsidRDefault="00116219" w:rsidP="00116219">
            <w:pPr>
              <w:jc w:val="both"/>
              <w:rPr>
                <w:b/>
                <w:bCs/>
              </w:rPr>
            </w:pPr>
            <w:r w:rsidRPr="00116219">
              <w:rPr>
                <w:b/>
                <w:bCs/>
              </w:rPr>
              <w:t>Тема 2.10</w:t>
            </w:r>
          </w:p>
          <w:p w14:paraId="1C21C2A3" w14:textId="1DD2D0BB" w:rsidR="00A44837" w:rsidRPr="00DF0CC8" w:rsidRDefault="00116219" w:rsidP="00116219">
            <w:pPr>
              <w:rPr>
                <w:b/>
                <w:bCs/>
                <w:i/>
              </w:rPr>
            </w:pPr>
            <w:r w:rsidRPr="00116219">
              <w:rPr>
                <w:bCs/>
              </w:rPr>
              <w:t>Совершенствование</w:t>
            </w:r>
            <w:r w:rsidRPr="00116219">
              <w:rPr>
                <w:rStyle w:val="affffff2"/>
              </w:rPr>
              <w:t xml:space="preserve"> </w:t>
            </w:r>
            <w:r w:rsidRPr="00116219">
              <w:rPr>
                <w:rStyle w:val="affffff2"/>
                <w:b w:val="0"/>
                <w:bCs w:val="0"/>
              </w:rPr>
              <w:t>техники бега на длинные дистанции: 2000м. (девушки) 3000м. (юноши)</w:t>
            </w:r>
          </w:p>
        </w:tc>
        <w:tc>
          <w:tcPr>
            <w:tcW w:w="9069" w:type="dxa"/>
          </w:tcPr>
          <w:p w14:paraId="6D393AAF" w14:textId="77777777" w:rsidR="00A44837" w:rsidRPr="00DF0CC8" w:rsidRDefault="00A44837" w:rsidP="00A44837">
            <w:pPr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14:paraId="478D3CA4" w14:textId="77777777" w:rsidR="00A44837" w:rsidRDefault="00A44837" w:rsidP="00A44837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14:paraId="56349D50" w14:textId="045B2B1F" w:rsidR="00A44837" w:rsidRPr="00DF0CC8" w:rsidRDefault="00DA2DE3" w:rsidP="00A44837">
            <w:pPr>
              <w:rPr>
                <w:b/>
                <w:bCs/>
                <w:i/>
              </w:rPr>
            </w:pPr>
            <w:r w:rsidRPr="00116219">
              <w:rPr>
                <w:bCs/>
              </w:rPr>
              <w:t>Совершенствование</w:t>
            </w:r>
            <w:r w:rsidRPr="00116219">
              <w:rPr>
                <w:rStyle w:val="affffff2"/>
              </w:rPr>
              <w:t xml:space="preserve"> </w:t>
            </w:r>
            <w:r w:rsidRPr="00116219">
              <w:rPr>
                <w:rStyle w:val="affffff2"/>
                <w:b w:val="0"/>
                <w:bCs w:val="0"/>
              </w:rPr>
              <w:t>техники бега на длинные дистанции: 2000м. (девушки) 3000м. (юноши)</w:t>
            </w:r>
            <w:r>
              <w:rPr>
                <w:rStyle w:val="affffff2"/>
                <w:b w:val="0"/>
                <w:bCs w:val="0"/>
              </w:rPr>
              <w:t xml:space="preserve">. </w:t>
            </w:r>
            <w:r w:rsidRPr="00DA2DE3">
              <w:rPr>
                <w:rStyle w:val="affffff2"/>
                <w:b w:val="0"/>
                <w:bCs w:val="0"/>
              </w:rPr>
              <w:t>Воспитание выносливости посредством прохождения дистанции</w:t>
            </w:r>
            <w:r>
              <w:rPr>
                <w:rStyle w:val="affffff2"/>
                <w:b w:val="0"/>
                <w:bCs w:val="0"/>
              </w:rPr>
              <w:t>.</w:t>
            </w:r>
          </w:p>
        </w:tc>
        <w:tc>
          <w:tcPr>
            <w:tcW w:w="1010" w:type="dxa"/>
          </w:tcPr>
          <w:p w14:paraId="3B83E572" w14:textId="0C3CF314" w:rsidR="00A44837" w:rsidRPr="00DF0CC8" w:rsidRDefault="00DA2DE3" w:rsidP="00A4483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30" w:type="dxa"/>
          </w:tcPr>
          <w:p w14:paraId="4E062905" w14:textId="2C7FE385" w:rsidR="00A44837" w:rsidRPr="00DF0CC8" w:rsidRDefault="00A44837" w:rsidP="00270A82">
            <w:pPr>
              <w:jc w:val="center"/>
            </w:pPr>
            <w:r w:rsidRPr="00DF0CC8">
              <w:t>ОК 04, ОК 08</w:t>
            </w:r>
          </w:p>
        </w:tc>
      </w:tr>
      <w:tr w:rsidR="00116219" w:rsidRPr="00DF0CC8" w14:paraId="12E1D0AB" w14:textId="77777777" w:rsidTr="00270A82">
        <w:trPr>
          <w:trHeight w:val="302"/>
        </w:trPr>
        <w:tc>
          <w:tcPr>
            <w:tcW w:w="2516" w:type="dxa"/>
          </w:tcPr>
          <w:p w14:paraId="0D2B0307" w14:textId="77777777" w:rsidR="00116219" w:rsidRPr="00FC1B04" w:rsidRDefault="00116219" w:rsidP="0011621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2.11</w:t>
            </w:r>
          </w:p>
          <w:p w14:paraId="5A21421E" w14:textId="41685BD4" w:rsidR="00116219" w:rsidRPr="00116219" w:rsidRDefault="00116219" w:rsidP="00116219">
            <w:pPr>
              <w:rPr>
                <w:b/>
                <w:bCs/>
                <w:i/>
              </w:rPr>
            </w:pPr>
            <w:r>
              <w:rPr>
                <w:bCs/>
              </w:rPr>
              <w:t>Контроль и оценка</w:t>
            </w:r>
            <w:r w:rsidRPr="00116219">
              <w:rPr>
                <w:bCs/>
              </w:rPr>
              <w:t xml:space="preserve"> по разделу «Лёгкая атлетика»</w:t>
            </w:r>
          </w:p>
        </w:tc>
        <w:tc>
          <w:tcPr>
            <w:tcW w:w="9069" w:type="dxa"/>
          </w:tcPr>
          <w:p w14:paraId="78D687F0" w14:textId="77777777" w:rsidR="00116219" w:rsidRPr="00DF0CC8" w:rsidRDefault="00116219" w:rsidP="00116219">
            <w:pPr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14:paraId="5929EB63" w14:textId="77777777" w:rsidR="00116219" w:rsidRDefault="00116219" w:rsidP="00116219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14:paraId="48F24C98" w14:textId="444FFC58" w:rsidR="00116219" w:rsidRPr="00DA2DE3" w:rsidRDefault="00DA2DE3" w:rsidP="00116219">
            <w:pPr>
              <w:rPr>
                <w:iCs/>
              </w:rPr>
            </w:pPr>
            <w:r w:rsidRPr="00DA2DE3">
              <w:rPr>
                <w:iCs/>
              </w:rPr>
              <w:t>Контроль и оценка: Бег 100м., 200м. (Д), 400м. (Ю), 2000м. (Д), 3000м. (Ю), Прыжки в длину с разбега.</w:t>
            </w:r>
          </w:p>
        </w:tc>
        <w:tc>
          <w:tcPr>
            <w:tcW w:w="1010" w:type="dxa"/>
          </w:tcPr>
          <w:p w14:paraId="127138F1" w14:textId="77777777" w:rsidR="00116219" w:rsidRPr="00DF0CC8" w:rsidRDefault="00116219" w:rsidP="00116219">
            <w:pPr>
              <w:jc w:val="center"/>
              <w:rPr>
                <w:b/>
              </w:rPr>
            </w:pPr>
          </w:p>
        </w:tc>
        <w:tc>
          <w:tcPr>
            <w:tcW w:w="1830" w:type="dxa"/>
          </w:tcPr>
          <w:p w14:paraId="1CA2213D" w14:textId="41482AED" w:rsidR="00116219" w:rsidRPr="00DF0CC8" w:rsidRDefault="00116219" w:rsidP="00270A82">
            <w:pPr>
              <w:jc w:val="center"/>
            </w:pPr>
            <w:r w:rsidRPr="00DF0CC8">
              <w:t>ОК 04, ОК 08</w:t>
            </w:r>
          </w:p>
        </w:tc>
      </w:tr>
      <w:tr w:rsidR="00C251E9" w:rsidRPr="00DF0CC8" w14:paraId="78639B37" w14:textId="77777777" w:rsidTr="00270A82">
        <w:trPr>
          <w:trHeight w:val="302"/>
        </w:trPr>
        <w:tc>
          <w:tcPr>
            <w:tcW w:w="11585" w:type="dxa"/>
            <w:gridSpan w:val="2"/>
          </w:tcPr>
          <w:p w14:paraId="620873FA" w14:textId="0B7BD3A2" w:rsidR="00C251E9" w:rsidRPr="00C251E9" w:rsidRDefault="00C251E9" w:rsidP="00116219">
            <w:pPr>
              <w:rPr>
                <w:b/>
                <w:bCs/>
                <w:iCs/>
              </w:rPr>
            </w:pPr>
            <w:r w:rsidRPr="00C251E9">
              <w:rPr>
                <w:b/>
                <w:bCs/>
                <w:iCs/>
              </w:rPr>
              <w:t>Раздел 3. Волейбол</w:t>
            </w:r>
          </w:p>
        </w:tc>
        <w:tc>
          <w:tcPr>
            <w:tcW w:w="1010" w:type="dxa"/>
          </w:tcPr>
          <w:p w14:paraId="79561ED9" w14:textId="525031EB" w:rsidR="00C251E9" w:rsidRPr="00DF0CC8" w:rsidRDefault="00C251E9" w:rsidP="0011621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30" w:type="dxa"/>
          </w:tcPr>
          <w:p w14:paraId="77EA73A6" w14:textId="77777777" w:rsidR="00C251E9" w:rsidRPr="00DF0CC8" w:rsidRDefault="00C251E9" w:rsidP="00270A82">
            <w:pPr>
              <w:jc w:val="center"/>
            </w:pPr>
          </w:p>
        </w:tc>
      </w:tr>
      <w:tr w:rsidR="00BE5E78" w:rsidRPr="00BE5E78" w14:paraId="0567CB47" w14:textId="77777777" w:rsidTr="00270A82">
        <w:trPr>
          <w:trHeight w:val="302"/>
        </w:trPr>
        <w:tc>
          <w:tcPr>
            <w:tcW w:w="2516" w:type="dxa"/>
          </w:tcPr>
          <w:p w14:paraId="04B0FCDD" w14:textId="77777777" w:rsidR="00BE5E78" w:rsidRPr="00BE5E78" w:rsidRDefault="00BE5E78" w:rsidP="00BE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E5E78">
              <w:rPr>
                <w:b/>
                <w:bCs/>
              </w:rPr>
              <w:t>Тема 3.7</w:t>
            </w:r>
          </w:p>
          <w:p w14:paraId="14E16BA0" w14:textId="77777777" w:rsidR="00BE5E78" w:rsidRPr="00BE5E78" w:rsidRDefault="00BE5E78" w:rsidP="00BE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E5E78">
              <w:t xml:space="preserve">Техника безопасности игры. </w:t>
            </w:r>
            <w:r w:rsidRPr="00BE5E78">
              <w:rPr>
                <w:bCs/>
              </w:rPr>
              <w:t xml:space="preserve">Техника </w:t>
            </w:r>
            <w:r w:rsidRPr="00BE5E78">
              <w:t>приёма и передачи мяча сверху и снизу.</w:t>
            </w:r>
          </w:p>
          <w:p w14:paraId="20468D2F" w14:textId="682BFA31" w:rsidR="00BE5E78" w:rsidRPr="00BE5E78" w:rsidRDefault="00BE5E78" w:rsidP="00BE5E78">
            <w:pPr>
              <w:rPr>
                <w:b/>
                <w:bCs/>
                <w:i/>
              </w:rPr>
            </w:pPr>
            <w:r w:rsidRPr="00BE5E78">
              <w:rPr>
                <w:bCs/>
              </w:rPr>
              <w:t>Техника подач</w:t>
            </w:r>
            <w:r w:rsidR="0051605E">
              <w:rPr>
                <w:bCs/>
              </w:rPr>
              <w:t>и</w:t>
            </w:r>
            <w:r w:rsidRPr="00BE5E78">
              <w:rPr>
                <w:bCs/>
              </w:rPr>
              <w:t xml:space="preserve"> мяча.</w:t>
            </w:r>
          </w:p>
        </w:tc>
        <w:tc>
          <w:tcPr>
            <w:tcW w:w="9069" w:type="dxa"/>
          </w:tcPr>
          <w:p w14:paraId="54F02A41" w14:textId="77777777" w:rsidR="00BE5E78" w:rsidRPr="00BE5E78" w:rsidRDefault="00BE5E78" w:rsidP="00BE5E78">
            <w:pPr>
              <w:rPr>
                <w:b/>
              </w:rPr>
            </w:pPr>
            <w:r w:rsidRPr="00BE5E78">
              <w:rPr>
                <w:b/>
              </w:rPr>
              <w:t>Содержание учебного материала</w:t>
            </w:r>
          </w:p>
          <w:p w14:paraId="1C91F0D6" w14:textId="77777777" w:rsidR="00BE5E78" w:rsidRPr="00BE5E78" w:rsidRDefault="00BE5E78" w:rsidP="00BE5E78">
            <w:pPr>
              <w:jc w:val="both"/>
            </w:pPr>
            <w:r w:rsidRPr="00BE5E78">
              <w:rPr>
                <w:b/>
              </w:rPr>
              <w:t>Практическое занятие.</w:t>
            </w:r>
          </w:p>
          <w:p w14:paraId="5A2499DC" w14:textId="77777777" w:rsidR="0051605E" w:rsidRPr="00BE5E78" w:rsidRDefault="0051605E" w:rsidP="00516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E5E78">
              <w:t xml:space="preserve">Техника безопасности игры. </w:t>
            </w:r>
            <w:r w:rsidRPr="00BE5E78">
              <w:rPr>
                <w:bCs/>
              </w:rPr>
              <w:t xml:space="preserve">Техника </w:t>
            </w:r>
            <w:r w:rsidRPr="00BE5E78">
              <w:t>приёма и передачи мяча сверху и снизу.</w:t>
            </w:r>
          </w:p>
          <w:p w14:paraId="4DA315D2" w14:textId="492F6BDB" w:rsidR="00BE5E78" w:rsidRPr="00BE5E78" w:rsidRDefault="0051605E" w:rsidP="0051605E">
            <w:pPr>
              <w:rPr>
                <w:b/>
                <w:bCs/>
                <w:i/>
              </w:rPr>
            </w:pPr>
            <w:r w:rsidRPr="00BE5E78">
              <w:rPr>
                <w:bCs/>
              </w:rPr>
              <w:t>Техника подач</w:t>
            </w:r>
            <w:r>
              <w:rPr>
                <w:bCs/>
              </w:rPr>
              <w:t>и</w:t>
            </w:r>
            <w:r w:rsidRPr="00BE5E78">
              <w:rPr>
                <w:bCs/>
              </w:rPr>
              <w:t xml:space="preserve"> мяча.</w:t>
            </w:r>
          </w:p>
        </w:tc>
        <w:tc>
          <w:tcPr>
            <w:tcW w:w="1010" w:type="dxa"/>
          </w:tcPr>
          <w:p w14:paraId="0488F9A7" w14:textId="0CDB5E5F" w:rsidR="00BE5E78" w:rsidRPr="00BE5E78" w:rsidRDefault="00BE5E78" w:rsidP="00BE5E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30" w:type="dxa"/>
          </w:tcPr>
          <w:p w14:paraId="15DE1F69" w14:textId="113A6234" w:rsidR="00BE5E78" w:rsidRPr="00BE5E78" w:rsidRDefault="00BE5E78" w:rsidP="00270A82">
            <w:pPr>
              <w:jc w:val="center"/>
            </w:pPr>
            <w:r w:rsidRPr="00BE5E78">
              <w:t>ОК 04, ОК 08</w:t>
            </w:r>
          </w:p>
        </w:tc>
      </w:tr>
      <w:tr w:rsidR="00BE5E78" w:rsidRPr="00BE5E78" w14:paraId="3493E635" w14:textId="77777777" w:rsidTr="00270A82">
        <w:trPr>
          <w:trHeight w:val="302"/>
        </w:trPr>
        <w:tc>
          <w:tcPr>
            <w:tcW w:w="2516" w:type="dxa"/>
          </w:tcPr>
          <w:p w14:paraId="5E5E4AF4" w14:textId="77777777" w:rsidR="00BE5E78" w:rsidRPr="00BE5E78" w:rsidRDefault="00BE5E78" w:rsidP="00BE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E5E78">
              <w:rPr>
                <w:b/>
                <w:bCs/>
              </w:rPr>
              <w:t>Тема 3.8</w:t>
            </w:r>
          </w:p>
          <w:p w14:paraId="626E522C" w14:textId="4D871F0C" w:rsidR="00BE5E78" w:rsidRPr="00BE5E78" w:rsidRDefault="00BE5E78" w:rsidP="00BE5E78">
            <w:pPr>
              <w:jc w:val="both"/>
              <w:rPr>
                <w:bCs/>
              </w:rPr>
            </w:pPr>
            <w:r w:rsidRPr="00BE5E78">
              <w:rPr>
                <w:bCs/>
              </w:rPr>
              <w:t>Техника подач</w:t>
            </w:r>
            <w:r w:rsidR="001927BE">
              <w:rPr>
                <w:bCs/>
              </w:rPr>
              <w:t>и</w:t>
            </w:r>
            <w:r w:rsidRPr="00BE5E78">
              <w:rPr>
                <w:bCs/>
              </w:rPr>
              <w:t xml:space="preserve"> мяча.</w:t>
            </w:r>
          </w:p>
          <w:p w14:paraId="79EE04E2" w14:textId="65EDA979" w:rsidR="00BE5E78" w:rsidRPr="00BE5E78" w:rsidRDefault="00BE5E78" w:rsidP="00BE5E78">
            <w:pPr>
              <w:rPr>
                <w:b/>
                <w:bCs/>
                <w:i/>
              </w:rPr>
            </w:pPr>
            <w:r w:rsidRPr="00BE5E78">
              <w:rPr>
                <w:bCs/>
              </w:rPr>
              <w:t>Техник</w:t>
            </w:r>
            <w:r w:rsidR="001927BE">
              <w:rPr>
                <w:bCs/>
              </w:rPr>
              <w:t>а</w:t>
            </w:r>
            <w:r w:rsidRPr="00BE5E78">
              <w:rPr>
                <w:bCs/>
              </w:rPr>
              <w:t xml:space="preserve"> приема мяча снизу двумя руками</w:t>
            </w:r>
            <w:r w:rsidRPr="00BE5E78">
              <w:rPr>
                <w:b/>
                <w:bCs/>
              </w:rPr>
              <w:t>.</w:t>
            </w:r>
          </w:p>
        </w:tc>
        <w:tc>
          <w:tcPr>
            <w:tcW w:w="9069" w:type="dxa"/>
          </w:tcPr>
          <w:p w14:paraId="25D0F778" w14:textId="77777777" w:rsidR="00BE5E78" w:rsidRPr="00BE5E78" w:rsidRDefault="00BE5E78" w:rsidP="00BE5E78">
            <w:pPr>
              <w:rPr>
                <w:b/>
              </w:rPr>
            </w:pPr>
            <w:r w:rsidRPr="00BE5E78">
              <w:rPr>
                <w:b/>
              </w:rPr>
              <w:t>Содержание учебного материала</w:t>
            </w:r>
          </w:p>
          <w:p w14:paraId="5CB27322" w14:textId="77777777" w:rsidR="00BE5E78" w:rsidRPr="00BE5E78" w:rsidRDefault="00BE5E78" w:rsidP="00BE5E78">
            <w:pPr>
              <w:jc w:val="both"/>
            </w:pPr>
            <w:r w:rsidRPr="00BE5E78">
              <w:rPr>
                <w:b/>
              </w:rPr>
              <w:t>Практическое занятие.</w:t>
            </w:r>
          </w:p>
          <w:p w14:paraId="3B3E44BE" w14:textId="26B9397E" w:rsidR="00BE5E78" w:rsidRPr="00BE5E78" w:rsidRDefault="001927BE" w:rsidP="001927BE">
            <w:pPr>
              <w:jc w:val="both"/>
              <w:rPr>
                <w:b/>
                <w:bCs/>
                <w:i/>
              </w:rPr>
            </w:pPr>
            <w:r w:rsidRPr="00BE5E78">
              <w:rPr>
                <w:bCs/>
              </w:rPr>
              <w:t>Техника подач</w:t>
            </w:r>
            <w:r>
              <w:rPr>
                <w:bCs/>
              </w:rPr>
              <w:t>и</w:t>
            </w:r>
            <w:r w:rsidRPr="00BE5E78">
              <w:rPr>
                <w:bCs/>
              </w:rPr>
              <w:t xml:space="preserve"> мяча.</w:t>
            </w:r>
            <w:r>
              <w:rPr>
                <w:bCs/>
              </w:rPr>
              <w:t xml:space="preserve"> </w:t>
            </w:r>
            <w:r w:rsidRPr="00BE5E78">
              <w:rPr>
                <w:bCs/>
              </w:rPr>
              <w:t>Техник</w:t>
            </w:r>
            <w:r>
              <w:rPr>
                <w:bCs/>
              </w:rPr>
              <w:t>а</w:t>
            </w:r>
            <w:r w:rsidRPr="00BE5E78">
              <w:rPr>
                <w:bCs/>
              </w:rPr>
              <w:t xml:space="preserve"> приема мяча снизу двумя руками</w:t>
            </w:r>
            <w:r w:rsidRPr="00BE5E78">
              <w:rPr>
                <w:b/>
                <w:bCs/>
              </w:rPr>
              <w:t>.</w:t>
            </w:r>
          </w:p>
        </w:tc>
        <w:tc>
          <w:tcPr>
            <w:tcW w:w="1010" w:type="dxa"/>
          </w:tcPr>
          <w:p w14:paraId="5EE00390" w14:textId="56C01CE1" w:rsidR="00BE5E78" w:rsidRPr="00BE5E78" w:rsidRDefault="00BE5E78" w:rsidP="00BE5E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30" w:type="dxa"/>
          </w:tcPr>
          <w:p w14:paraId="52F5A3A6" w14:textId="07D624A9" w:rsidR="00BE5E78" w:rsidRPr="00BE5E78" w:rsidRDefault="00BE5E78" w:rsidP="00270A82">
            <w:pPr>
              <w:jc w:val="center"/>
            </w:pPr>
            <w:r w:rsidRPr="00BE5E78">
              <w:t>ОК 04, ОК 08</w:t>
            </w:r>
          </w:p>
        </w:tc>
      </w:tr>
      <w:tr w:rsidR="00BE5E78" w:rsidRPr="00BE5E78" w14:paraId="313D37EB" w14:textId="77777777" w:rsidTr="00270A82">
        <w:trPr>
          <w:trHeight w:val="302"/>
        </w:trPr>
        <w:tc>
          <w:tcPr>
            <w:tcW w:w="2516" w:type="dxa"/>
          </w:tcPr>
          <w:p w14:paraId="4C0B6F37" w14:textId="77777777" w:rsidR="00BE5E78" w:rsidRPr="00BE5E78" w:rsidRDefault="00BE5E78" w:rsidP="00BE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E5E78">
              <w:rPr>
                <w:b/>
                <w:bCs/>
              </w:rPr>
              <w:t>Тема 3.9</w:t>
            </w:r>
          </w:p>
          <w:p w14:paraId="6DB65E3B" w14:textId="77777777" w:rsidR="00BE5E78" w:rsidRPr="00BE5E78" w:rsidRDefault="00BE5E78" w:rsidP="00BE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E5E78">
              <w:rPr>
                <w:bCs/>
              </w:rPr>
              <w:t>Техника</w:t>
            </w:r>
            <w:r w:rsidRPr="00BE5E78">
              <w:rPr>
                <w:rStyle w:val="affffff2"/>
              </w:rPr>
              <w:t xml:space="preserve"> </w:t>
            </w:r>
            <w:r w:rsidRPr="00BE5E78">
              <w:t>нападающего удара.</w:t>
            </w:r>
          </w:p>
          <w:p w14:paraId="28F33CFF" w14:textId="0849E1B1" w:rsidR="00BE5E78" w:rsidRPr="00BE5E78" w:rsidRDefault="00BE5E78" w:rsidP="00BE5E78">
            <w:pPr>
              <w:rPr>
                <w:b/>
                <w:bCs/>
                <w:i/>
              </w:rPr>
            </w:pPr>
            <w:r w:rsidRPr="00BE5E78">
              <w:rPr>
                <w:bCs/>
              </w:rPr>
              <w:t>Техника блокирования.</w:t>
            </w:r>
          </w:p>
        </w:tc>
        <w:tc>
          <w:tcPr>
            <w:tcW w:w="9069" w:type="dxa"/>
          </w:tcPr>
          <w:p w14:paraId="44F7D690" w14:textId="77777777" w:rsidR="00BE5E78" w:rsidRPr="00BE5E78" w:rsidRDefault="00BE5E78" w:rsidP="00BE5E78">
            <w:pPr>
              <w:rPr>
                <w:b/>
              </w:rPr>
            </w:pPr>
            <w:r w:rsidRPr="00BE5E78">
              <w:rPr>
                <w:b/>
              </w:rPr>
              <w:t>Содержание учебного материала</w:t>
            </w:r>
          </w:p>
          <w:p w14:paraId="72EF2BC6" w14:textId="77777777" w:rsidR="00BE5E78" w:rsidRPr="00BE5E78" w:rsidRDefault="00BE5E78" w:rsidP="00BE5E78">
            <w:pPr>
              <w:jc w:val="both"/>
            </w:pPr>
            <w:r w:rsidRPr="00BE5E78">
              <w:rPr>
                <w:b/>
              </w:rPr>
              <w:t>Практическое занятие.</w:t>
            </w:r>
          </w:p>
          <w:p w14:paraId="1677CFE4" w14:textId="52AD94A2" w:rsidR="00BE5E78" w:rsidRPr="00BE5E78" w:rsidRDefault="001927BE" w:rsidP="00192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Cs/>
              </w:rPr>
              <w:t xml:space="preserve">ОРУ. </w:t>
            </w:r>
            <w:r w:rsidRPr="00BE5E78">
              <w:rPr>
                <w:bCs/>
              </w:rPr>
              <w:t>Техника</w:t>
            </w:r>
            <w:r w:rsidRPr="00BE5E78">
              <w:rPr>
                <w:rStyle w:val="affffff2"/>
              </w:rPr>
              <w:t xml:space="preserve"> </w:t>
            </w:r>
            <w:r w:rsidRPr="00BE5E78">
              <w:t>нападающего удара.</w:t>
            </w:r>
            <w:r w:rsidR="0051605E">
              <w:t xml:space="preserve"> </w:t>
            </w:r>
            <w:r w:rsidRPr="00BE5E78">
              <w:rPr>
                <w:bCs/>
              </w:rPr>
              <w:t>Техника блокирования.</w:t>
            </w:r>
          </w:p>
        </w:tc>
        <w:tc>
          <w:tcPr>
            <w:tcW w:w="1010" w:type="dxa"/>
          </w:tcPr>
          <w:p w14:paraId="0D6F1BB9" w14:textId="2320D0B0" w:rsidR="00BE5E78" w:rsidRPr="00BE5E78" w:rsidRDefault="00BE5E78" w:rsidP="00BE5E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30" w:type="dxa"/>
          </w:tcPr>
          <w:p w14:paraId="7A873D07" w14:textId="5AC286B0" w:rsidR="00BE5E78" w:rsidRPr="00BE5E78" w:rsidRDefault="00BE5E78" w:rsidP="00270A82">
            <w:pPr>
              <w:jc w:val="center"/>
            </w:pPr>
            <w:r w:rsidRPr="00BE5E78">
              <w:t>ОК 04, ОК 08</w:t>
            </w:r>
          </w:p>
        </w:tc>
      </w:tr>
      <w:tr w:rsidR="00BE5E78" w:rsidRPr="00BE5E78" w14:paraId="20E6A61F" w14:textId="77777777" w:rsidTr="00270A82">
        <w:trPr>
          <w:trHeight w:val="302"/>
        </w:trPr>
        <w:tc>
          <w:tcPr>
            <w:tcW w:w="2516" w:type="dxa"/>
          </w:tcPr>
          <w:p w14:paraId="350DFF65" w14:textId="77777777" w:rsidR="00BE5E78" w:rsidRPr="00BE5E78" w:rsidRDefault="00BE5E78" w:rsidP="00BE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E5E78">
              <w:rPr>
                <w:b/>
                <w:bCs/>
              </w:rPr>
              <w:t>Тема 3.10</w:t>
            </w:r>
          </w:p>
          <w:p w14:paraId="14970E50" w14:textId="6FD270D7" w:rsidR="00BE5E78" w:rsidRPr="00BE5E78" w:rsidRDefault="00BE5E78" w:rsidP="00BE5E78">
            <w:pPr>
              <w:rPr>
                <w:b/>
                <w:bCs/>
                <w:i/>
              </w:rPr>
            </w:pPr>
            <w:r w:rsidRPr="00BE5E78">
              <w:t>Тактические действи</w:t>
            </w:r>
            <w:r w:rsidR="001927BE">
              <w:t>я</w:t>
            </w:r>
            <w:r w:rsidRPr="00BE5E78">
              <w:t xml:space="preserve"> в нападении и защите.</w:t>
            </w:r>
          </w:p>
        </w:tc>
        <w:tc>
          <w:tcPr>
            <w:tcW w:w="9069" w:type="dxa"/>
          </w:tcPr>
          <w:p w14:paraId="1701DF39" w14:textId="77777777" w:rsidR="00BE5E78" w:rsidRPr="00BE5E78" w:rsidRDefault="00BE5E78" w:rsidP="00BE5E78">
            <w:pPr>
              <w:rPr>
                <w:b/>
              </w:rPr>
            </w:pPr>
            <w:r w:rsidRPr="00BE5E78">
              <w:rPr>
                <w:b/>
              </w:rPr>
              <w:t>Содержание учебного материала</w:t>
            </w:r>
          </w:p>
          <w:p w14:paraId="3DDD4095" w14:textId="77777777" w:rsidR="00BE5E78" w:rsidRPr="00BE5E78" w:rsidRDefault="00BE5E78" w:rsidP="00BE5E78">
            <w:pPr>
              <w:jc w:val="both"/>
            </w:pPr>
            <w:r w:rsidRPr="00BE5E78">
              <w:rPr>
                <w:b/>
              </w:rPr>
              <w:t>Практическое занятие.</w:t>
            </w:r>
          </w:p>
          <w:p w14:paraId="020CC1AC" w14:textId="476EB487" w:rsidR="00BE5E78" w:rsidRPr="00BE5E78" w:rsidRDefault="001927BE" w:rsidP="00BE5E78">
            <w:pPr>
              <w:rPr>
                <w:b/>
                <w:bCs/>
                <w:i/>
              </w:rPr>
            </w:pPr>
            <w:r>
              <w:t xml:space="preserve">ОРУ. </w:t>
            </w:r>
            <w:r w:rsidRPr="00BE5E78">
              <w:t>Тактические действи</w:t>
            </w:r>
            <w:r>
              <w:t>я</w:t>
            </w:r>
            <w:r w:rsidRPr="00BE5E78">
              <w:t xml:space="preserve"> в нападении и защите</w:t>
            </w:r>
          </w:p>
        </w:tc>
        <w:tc>
          <w:tcPr>
            <w:tcW w:w="1010" w:type="dxa"/>
          </w:tcPr>
          <w:p w14:paraId="3E6E9636" w14:textId="3CF2A776" w:rsidR="00BE5E78" w:rsidRPr="00BE5E78" w:rsidRDefault="00BE5E78" w:rsidP="00BE5E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30" w:type="dxa"/>
          </w:tcPr>
          <w:p w14:paraId="33856E56" w14:textId="73B5FDF4" w:rsidR="00BE5E78" w:rsidRPr="00BE5E78" w:rsidRDefault="00BE5E78" w:rsidP="00270A82">
            <w:pPr>
              <w:jc w:val="center"/>
            </w:pPr>
            <w:r w:rsidRPr="00BE5E78">
              <w:t>ОК 04, ОК 08</w:t>
            </w:r>
          </w:p>
        </w:tc>
      </w:tr>
      <w:tr w:rsidR="00BE5E78" w:rsidRPr="00BE5E78" w14:paraId="5EA0D480" w14:textId="77777777" w:rsidTr="00270A82">
        <w:trPr>
          <w:trHeight w:val="302"/>
        </w:trPr>
        <w:tc>
          <w:tcPr>
            <w:tcW w:w="2516" w:type="dxa"/>
          </w:tcPr>
          <w:p w14:paraId="3E954172" w14:textId="77777777" w:rsidR="00BE5E78" w:rsidRPr="00BE5E78" w:rsidRDefault="00BE5E78" w:rsidP="00BE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E5E78">
              <w:rPr>
                <w:b/>
                <w:bCs/>
              </w:rPr>
              <w:t>Тема 3.11</w:t>
            </w:r>
          </w:p>
          <w:p w14:paraId="4B7FB4AC" w14:textId="78286864" w:rsidR="00BE5E78" w:rsidRPr="00BE5E78" w:rsidRDefault="00BE5E78" w:rsidP="00BE5E78">
            <w:pPr>
              <w:rPr>
                <w:b/>
                <w:bCs/>
                <w:i/>
              </w:rPr>
            </w:pPr>
            <w:r w:rsidRPr="00BE5E78">
              <w:rPr>
                <w:bCs/>
              </w:rPr>
              <w:t>Судейство</w:t>
            </w:r>
            <w:r>
              <w:rPr>
                <w:bCs/>
              </w:rPr>
              <w:t xml:space="preserve"> в волейбол</w:t>
            </w:r>
            <w:r w:rsidR="00DB0AEA">
              <w:rPr>
                <w:bCs/>
              </w:rPr>
              <w:t>е</w:t>
            </w:r>
            <w:r w:rsidRPr="00BE5E78">
              <w:rPr>
                <w:bCs/>
              </w:rPr>
              <w:t xml:space="preserve">. Учебная игра </w:t>
            </w:r>
          </w:p>
        </w:tc>
        <w:tc>
          <w:tcPr>
            <w:tcW w:w="9069" w:type="dxa"/>
          </w:tcPr>
          <w:p w14:paraId="39C6B7F9" w14:textId="77777777" w:rsidR="00BE5E78" w:rsidRPr="00BE5E78" w:rsidRDefault="00BE5E78" w:rsidP="00BE5E78">
            <w:pPr>
              <w:rPr>
                <w:b/>
              </w:rPr>
            </w:pPr>
            <w:r w:rsidRPr="00BE5E78">
              <w:rPr>
                <w:b/>
              </w:rPr>
              <w:t>Содержание учебного материала</w:t>
            </w:r>
          </w:p>
          <w:p w14:paraId="178C93FE" w14:textId="77777777" w:rsidR="00BE5E78" w:rsidRPr="00BE5E78" w:rsidRDefault="00BE5E78" w:rsidP="00BE5E78">
            <w:pPr>
              <w:jc w:val="both"/>
            </w:pPr>
            <w:r w:rsidRPr="00BE5E78">
              <w:rPr>
                <w:b/>
              </w:rPr>
              <w:t>Практическое занятие.</w:t>
            </w:r>
          </w:p>
          <w:p w14:paraId="7D431A46" w14:textId="271E3940" w:rsidR="00BE5E78" w:rsidRPr="00BE5E78" w:rsidRDefault="001927BE" w:rsidP="00BE5E78">
            <w:pPr>
              <w:rPr>
                <w:b/>
                <w:bCs/>
                <w:i/>
              </w:rPr>
            </w:pPr>
            <w:r>
              <w:rPr>
                <w:color w:val="000000"/>
                <w:szCs w:val="20"/>
              </w:rPr>
              <w:t xml:space="preserve">ОРУ. </w:t>
            </w:r>
            <w:r w:rsidR="00DB0AEA" w:rsidRPr="00DB0AEA">
              <w:rPr>
                <w:color w:val="000000"/>
                <w:szCs w:val="20"/>
              </w:rPr>
              <w:t>Отработка навыков судейства в волейболе</w:t>
            </w:r>
          </w:p>
        </w:tc>
        <w:tc>
          <w:tcPr>
            <w:tcW w:w="1010" w:type="dxa"/>
          </w:tcPr>
          <w:p w14:paraId="1253EFEF" w14:textId="440F2432" w:rsidR="00BE5E78" w:rsidRPr="00BE5E78" w:rsidRDefault="00BE5E78" w:rsidP="00BE5E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30" w:type="dxa"/>
          </w:tcPr>
          <w:p w14:paraId="39286B15" w14:textId="6315B63F" w:rsidR="00BE5E78" w:rsidRPr="00BE5E78" w:rsidRDefault="00BE5E78" w:rsidP="00270A82">
            <w:pPr>
              <w:jc w:val="center"/>
            </w:pPr>
            <w:r w:rsidRPr="00BE5E78">
              <w:t>ОК 04, ОК 08</w:t>
            </w:r>
          </w:p>
        </w:tc>
      </w:tr>
      <w:tr w:rsidR="00BE5E78" w:rsidRPr="00BE5E78" w14:paraId="2C1C276A" w14:textId="77777777" w:rsidTr="00270A82">
        <w:trPr>
          <w:trHeight w:val="302"/>
        </w:trPr>
        <w:tc>
          <w:tcPr>
            <w:tcW w:w="2516" w:type="dxa"/>
          </w:tcPr>
          <w:p w14:paraId="1C47DE95" w14:textId="77777777" w:rsidR="00BE5E78" w:rsidRPr="00BE5E78" w:rsidRDefault="00BE5E78" w:rsidP="00BE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E5E78">
              <w:rPr>
                <w:b/>
                <w:bCs/>
              </w:rPr>
              <w:t>Тема 3.12</w:t>
            </w:r>
          </w:p>
          <w:p w14:paraId="0C32A9A3" w14:textId="77777777" w:rsidR="00BE5E78" w:rsidRPr="00BE5E78" w:rsidRDefault="00BE5E78" w:rsidP="00BE5E78">
            <w:r w:rsidRPr="00BE5E78">
              <w:t xml:space="preserve">Контроль выполнения </w:t>
            </w:r>
          </w:p>
          <w:p w14:paraId="5B052477" w14:textId="0EA28BD7" w:rsidR="00BE5E78" w:rsidRPr="00BE5E78" w:rsidRDefault="00BE5E78" w:rsidP="00BE5E78">
            <w:pPr>
              <w:rPr>
                <w:b/>
                <w:bCs/>
                <w:i/>
              </w:rPr>
            </w:pPr>
            <w:r w:rsidRPr="00BE5E78">
              <w:t>тестов по волейболу</w:t>
            </w:r>
          </w:p>
        </w:tc>
        <w:tc>
          <w:tcPr>
            <w:tcW w:w="9069" w:type="dxa"/>
          </w:tcPr>
          <w:p w14:paraId="00D77740" w14:textId="77777777" w:rsidR="00BE5E78" w:rsidRPr="00BE5E78" w:rsidRDefault="00BE5E78" w:rsidP="00BE5E78">
            <w:pPr>
              <w:rPr>
                <w:b/>
              </w:rPr>
            </w:pPr>
            <w:r w:rsidRPr="00BE5E78">
              <w:rPr>
                <w:b/>
              </w:rPr>
              <w:t>Содержание учебного материала</w:t>
            </w:r>
          </w:p>
          <w:p w14:paraId="65067F94" w14:textId="77777777" w:rsidR="00BE5E78" w:rsidRPr="00BE5E78" w:rsidRDefault="00BE5E78" w:rsidP="00BE5E78">
            <w:pPr>
              <w:jc w:val="both"/>
            </w:pPr>
            <w:r w:rsidRPr="00BE5E78">
              <w:rPr>
                <w:b/>
              </w:rPr>
              <w:t>Практическое занятие.</w:t>
            </w:r>
          </w:p>
          <w:p w14:paraId="6F54CDA2" w14:textId="3A90684F" w:rsidR="00BE5E78" w:rsidRPr="00917351" w:rsidRDefault="00917351" w:rsidP="00BE5E78">
            <w:pPr>
              <w:rPr>
                <w:b/>
                <w:bCs/>
                <w:i/>
              </w:rPr>
            </w:pPr>
            <w:r w:rsidRPr="00917351">
              <w:t>Игра по правилам</w:t>
            </w:r>
          </w:p>
        </w:tc>
        <w:tc>
          <w:tcPr>
            <w:tcW w:w="1010" w:type="dxa"/>
          </w:tcPr>
          <w:p w14:paraId="2361A8FA" w14:textId="13EC7333" w:rsidR="00BE5E78" w:rsidRPr="00BE5E78" w:rsidRDefault="00BE5E78" w:rsidP="00BE5E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30" w:type="dxa"/>
          </w:tcPr>
          <w:p w14:paraId="749C52AA" w14:textId="52FD722A" w:rsidR="00BE5E78" w:rsidRPr="00BE5E78" w:rsidRDefault="00BE5E78" w:rsidP="00270A82">
            <w:pPr>
              <w:jc w:val="center"/>
            </w:pPr>
            <w:r w:rsidRPr="00BE5E78">
              <w:t>ОК 04, ОК 08</w:t>
            </w:r>
          </w:p>
        </w:tc>
      </w:tr>
      <w:tr w:rsidR="00C36E23" w:rsidRPr="00BE5E78" w14:paraId="69B3A321" w14:textId="77777777" w:rsidTr="00D67F34">
        <w:trPr>
          <w:trHeight w:val="302"/>
        </w:trPr>
        <w:tc>
          <w:tcPr>
            <w:tcW w:w="11585" w:type="dxa"/>
            <w:gridSpan w:val="2"/>
          </w:tcPr>
          <w:p w14:paraId="39F6AE6C" w14:textId="5339071C" w:rsidR="00C36E23" w:rsidRPr="00BE5E78" w:rsidRDefault="001E1717" w:rsidP="00BE5E78">
            <w:pPr>
              <w:rPr>
                <w:b/>
                <w:bCs/>
                <w:i/>
              </w:rPr>
            </w:pPr>
            <w:r>
              <w:rPr>
                <w:b/>
              </w:rPr>
              <w:t>Раздел 4. Гимнастика</w:t>
            </w:r>
          </w:p>
        </w:tc>
        <w:tc>
          <w:tcPr>
            <w:tcW w:w="1010" w:type="dxa"/>
          </w:tcPr>
          <w:p w14:paraId="478E35EF" w14:textId="4DD2A399" w:rsidR="00C36E23" w:rsidRPr="00BE5E78" w:rsidRDefault="001E1717" w:rsidP="00BE5E7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30" w:type="dxa"/>
            <w:vAlign w:val="center"/>
          </w:tcPr>
          <w:p w14:paraId="35B7DD5A" w14:textId="77777777" w:rsidR="00C36E23" w:rsidRPr="00BE5E78" w:rsidRDefault="00C36E23" w:rsidP="00BE5E78">
            <w:pPr>
              <w:jc w:val="center"/>
            </w:pPr>
          </w:p>
        </w:tc>
      </w:tr>
      <w:tr w:rsidR="002F4449" w:rsidRPr="00BE5E78" w14:paraId="6B670B53" w14:textId="77777777" w:rsidTr="00270A82">
        <w:trPr>
          <w:trHeight w:val="302"/>
        </w:trPr>
        <w:tc>
          <w:tcPr>
            <w:tcW w:w="2516" w:type="dxa"/>
          </w:tcPr>
          <w:p w14:paraId="7574CED4" w14:textId="3486078E" w:rsidR="00B5266C" w:rsidRPr="00B5266C" w:rsidRDefault="00B5266C" w:rsidP="00B5266C">
            <w:pPr>
              <w:rPr>
                <w:b/>
                <w:color w:val="000000"/>
                <w:szCs w:val="20"/>
              </w:rPr>
            </w:pPr>
            <w:r w:rsidRPr="00B5266C">
              <w:rPr>
                <w:b/>
                <w:color w:val="000000"/>
                <w:szCs w:val="20"/>
              </w:rPr>
              <w:t xml:space="preserve">Тема </w:t>
            </w:r>
            <w:r>
              <w:rPr>
                <w:b/>
                <w:color w:val="000000"/>
                <w:szCs w:val="20"/>
              </w:rPr>
              <w:t>4</w:t>
            </w:r>
            <w:r w:rsidRPr="00B5266C">
              <w:rPr>
                <w:b/>
                <w:color w:val="000000"/>
                <w:szCs w:val="20"/>
              </w:rPr>
              <w:t>.</w:t>
            </w:r>
            <w:r>
              <w:rPr>
                <w:b/>
                <w:color w:val="000000"/>
                <w:szCs w:val="20"/>
              </w:rPr>
              <w:t>4</w:t>
            </w:r>
            <w:r w:rsidRPr="00B5266C">
              <w:rPr>
                <w:b/>
                <w:color w:val="000000"/>
                <w:szCs w:val="20"/>
              </w:rPr>
              <w:t>.</w:t>
            </w:r>
          </w:p>
          <w:p w14:paraId="4DC9D752" w14:textId="1D2F9587" w:rsidR="002F4449" w:rsidRPr="00BE5E78" w:rsidRDefault="00B5266C" w:rsidP="00B5266C">
            <w:pPr>
              <w:rPr>
                <w:b/>
                <w:bCs/>
                <w:i/>
              </w:rPr>
            </w:pPr>
            <w:r w:rsidRPr="00B5266C">
              <w:rPr>
                <w:color w:val="000000"/>
                <w:szCs w:val="20"/>
              </w:rPr>
              <w:t>Техника акробатических упражнений</w:t>
            </w:r>
          </w:p>
        </w:tc>
        <w:tc>
          <w:tcPr>
            <w:tcW w:w="9069" w:type="dxa"/>
          </w:tcPr>
          <w:p w14:paraId="41E616EE" w14:textId="77777777" w:rsidR="00B5266C" w:rsidRPr="00BE5E78" w:rsidRDefault="00B5266C" w:rsidP="00B5266C">
            <w:pPr>
              <w:rPr>
                <w:b/>
              </w:rPr>
            </w:pPr>
            <w:r w:rsidRPr="00BE5E78">
              <w:rPr>
                <w:b/>
              </w:rPr>
              <w:t>Содержание учебного материала</w:t>
            </w:r>
          </w:p>
          <w:p w14:paraId="330A90B0" w14:textId="77777777" w:rsidR="00B5266C" w:rsidRPr="00BE5E78" w:rsidRDefault="00B5266C" w:rsidP="00B5266C">
            <w:pPr>
              <w:jc w:val="both"/>
            </w:pPr>
            <w:r w:rsidRPr="00BE5E78">
              <w:rPr>
                <w:b/>
              </w:rPr>
              <w:t>Практическое занятие.</w:t>
            </w:r>
          </w:p>
          <w:p w14:paraId="53563E1A" w14:textId="54890648" w:rsidR="002F4449" w:rsidRPr="00BE5E78" w:rsidRDefault="00B5266C" w:rsidP="00BE5E78">
            <w:pPr>
              <w:rPr>
                <w:b/>
                <w:bCs/>
                <w:i/>
              </w:rPr>
            </w:pPr>
            <w:r w:rsidRPr="00B5266C">
              <w:rPr>
                <w:color w:val="000000"/>
                <w:szCs w:val="20"/>
              </w:rPr>
              <w:t>Отработка техники акробатических упражнений</w:t>
            </w:r>
            <w:r w:rsidR="003D7658">
              <w:rPr>
                <w:color w:val="000000"/>
                <w:szCs w:val="20"/>
              </w:rPr>
              <w:t xml:space="preserve">. </w:t>
            </w:r>
          </w:p>
        </w:tc>
        <w:tc>
          <w:tcPr>
            <w:tcW w:w="1010" w:type="dxa"/>
          </w:tcPr>
          <w:p w14:paraId="2E995911" w14:textId="557C3B1E" w:rsidR="002F4449" w:rsidRPr="00BE5E78" w:rsidRDefault="003D7658" w:rsidP="00BE5E7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30" w:type="dxa"/>
          </w:tcPr>
          <w:p w14:paraId="4BFAB10D" w14:textId="38A9FBE7" w:rsidR="002F4449" w:rsidRPr="00BE5E78" w:rsidRDefault="003D7658" w:rsidP="00270A82">
            <w:pPr>
              <w:jc w:val="center"/>
            </w:pPr>
            <w:r w:rsidRPr="00BE5E78">
              <w:t>ОК 04, ОК 08</w:t>
            </w:r>
          </w:p>
        </w:tc>
      </w:tr>
      <w:tr w:rsidR="002F4449" w:rsidRPr="00BE5E78" w14:paraId="09C64DD2" w14:textId="77777777" w:rsidTr="00270A82">
        <w:trPr>
          <w:trHeight w:val="302"/>
        </w:trPr>
        <w:tc>
          <w:tcPr>
            <w:tcW w:w="2516" w:type="dxa"/>
          </w:tcPr>
          <w:p w14:paraId="004A3948" w14:textId="2E3B9A89" w:rsidR="003D7658" w:rsidRPr="003D7658" w:rsidRDefault="003D7658" w:rsidP="003D7658">
            <w:pPr>
              <w:rPr>
                <w:color w:val="000000"/>
                <w:szCs w:val="20"/>
              </w:rPr>
            </w:pPr>
            <w:r w:rsidRPr="003D7658">
              <w:rPr>
                <w:b/>
                <w:color w:val="000000"/>
                <w:szCs w:val="20"/>
              </w:rPr>
              <w:t xml:space="preserve">Тема </w:t>
            </w:r>
            <w:r>
              <w:rPr>
                <w:b/>
                <w:color w:val="000000"/>
                <w:szCs w:val="20"/>
              </w:rPr>
              <w:t>4.5.</w:t>
            </w:r>
            <w:r w:rsidRPr="003D7658">
              <w:rPr>
                <w:color w:val="000000"/>
                <w:szCs w:val="20"/>
              </w:rPr>
              <w:t xml:space="preserve">  </w:t>
            </w:r>
          </w:p>
          <w:p w14:paraId="24D520FC" w14:textId="2827D437" w:rsidR="002F4449" w:rsidRPr="00BE5E78" w:rsidRDefault="003D7658" w:rsidP="005D37B5">
            <w:pPr>
              <w:rPr>
                <w:b/>
                <w:bCs/>
                <w:i/>
              </w:rPr>
            </w:pPr>
            <w:r w:rsidRPr="003D7658">
              <w:rPr>
                <w:color w:val="000000"/>
                <w:szCs w:val="20"/>
              </w:rPr>
              <w:t>Составление комплекса ОРУ и проведение их обучающимися</w:t>
            </w:r>
          </w:p>
        </w:tc>
        <w:tc>
          <w:tcPr>
            <w:tcW w:w="9069" w:type="dxa"/>
          </w:tcPr>
          <w:p w14:paraId="73A337FE" w14:textId="77777777" w:rsidR="003D7658" w:rsidRPr="00BE5E78" w:rsidRDefault="003D7658" w:rsidP="003D7658">
            <w:pPr>
              <w:rPr>
                <w:b/>
              </w:rPr>
            </w:pPr>
            <w:r w:rsidRPr="00BE5E78">
              <w:rPr>
                <w:b/>
              </w:rPr>
              <w:t>Содержание учебного материала</w:t>
            </w:r>
          </w:p>
          <w:p w14:paraId="57A7F0A6" w14:textId="77777777" w:rsidR="003D7658" w:rsidRPr="00BE5E78" w:rsidRDefault="003D7658" w:rsidP="003D7658">
            <w:pPr>
              <w:jc w:val="both"/>
            </w:pPr>
            <w:r w:rsidRPr="00BE5E78">
              <w:rPr>
                <w:b/>
              </w:rPr>
              <w:t>Практическое занятие.</w:t>
            </w:r>
          </w:p>
          <w:p w14:paraId="272FAC20" w14:textId="77777777" w:rsidR="002F4449" w:rsidRDefault="003D7658" w:rsidP="00BE5E78">
            <w:pPr>
              <w:rPr>
                <w:color w:val="000000"/>
                <w:szCs w:val="20"/>
              </w:rPr>
            </w:pPr>
            <w:r w:rsidRPr="003D7658">
              <w:rPr>
                <w:color w:val="000000"/>
                <w:szCs w:val="20"/>
              </w:rPr>
              <w:t>Техника выполнения упражнений по атлетической гимнастике. Методы регулирования нагрузки.</w:t>
            </w:r>
          </w:p>
          <w:p w14:paraId="1F5F3A2B" w14:textId="6AEB1DDD" w:rsidR="003D7658" w:rsidRPr="00BE5E78" w:rsidRDefault="003D7658" w:rsidP="00BE5E78">
            <w:pPr>
              <w:rPr>
                <w:b/>
                <w:bCs/>
                <w:i/>
              </w:rPr>
            </w:pPr>
            <w:r w:rsidRPr="003D7658">
              <w:rPr>
                <w:color w:val="000000"/>
                <w:szCs w:val="20"/>
              </w:rPr>
              <w:t>Контроль выполнения упражнений по атлетической гимнастике. ППФП</w:t>
            </w:r>
          </w:p>
        </w:tc>
        <w:tc>
          <w:tcPr>
            <w:tcW w:w="1010" w:type="dxa"/>
          </w:tcPr>
          <w:p w14:paraId="23473633" w14:textId="29B590EF" w:rsidR="002F4449" w:rsidRPr="00BE5E78" w:rsidRDefault="003D7658" w:rsidP="00BE5E7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30" w:type="dxa"/>
          </w:tcPr>
          <w:p w14:paraId="7DF70D4D" w14:textId="6C3190E0" w:rsidR="002F4449" w:rsidRPr="00BE5E78" w:rsidRDefault="003D7658" w:rsidP="00270A82">
            <w:pPr>
              <w:jc w:val="center"/>
            </w:pPr>
            <w:r w:rsidRPr="00BE5E78">
              <w:t>ОК 04, ОК 08</w:t>
            </w:r>
          </w:p>
        </w:tc>
      </w:tr>
      <w:tr w:rsidR="003D7658" w:rsidRPr="00BE5E78" w14:paraId="482D25C0" w14:textId="77777777" w:rsidTr="00270A82">
        <w:trPr>
          <w:trHeight w:val="302"/>
        </w:trPr>
        <w:tc>
          <w:tcPr>
            <w:tcW w:w="11585" w:type="dxa"/>
            <w:gridSpan w:val="2"/>
          </w:tcPr>
          <w:p w14:paraId="0CBC208E" w14:textId="6435DFAA" w:rsidR="003D7658" w:rsidRPr="00BE5E78" w:rsidRDefault="003D7658" w:rsidP="003D7658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Всего:38</w:t>
            </w:r>
          </w:p>
        </w:tc>
        <w:tc>
          <w:tcPr>
            <w:tcW w:w="1010" w:type="dxa"/>
          </w:tcPr>
          <w:p w14:paraId="28399A2A" w14:textId="77777777" w:rsidR="003D7658" w:rsidRPr="00BE5E78" w:rsidRDefault="003D7658" w:rsidP="00BE5E78">
            <w:pPr>
              <w:jc w:val="center"/>
              <w:rPr>
                <w:b/>
              </w:rPr>
            </w:pPr>
          </w:p>
        </w:tc>
        <w:tc>
          <w:tcPr>
            <w:tcW w:w="1830" w:type="dxa"/>
          </w:tcPr>
          <w:p w14:paraId="44DC0809" w14:textId="77777777" w:rsidR="003D7658" w:rsidRPr="00BE5E78" w:rsidRDefault="003D7658" w:rsidP="00270A82">
            <w:pPr>
              <w:jc w:val="center"/>
            </w:pPr>
          </w:p>
        </w:tc>
      </w:tr>
      <w:tr w:rsidR="00BB6698" w:rsidRPr="00BE5E78" w14:paraId="6D329605" w14:textId="77777777" w:rsidTr="00270A82">
        <w:trPr>
          <w:trHeight w:val="302"/>
        </w:trPr>
        <w:tc>
          <w:tcPr>
            <w:tcW w:w="11585" w:type="dxa"/>
            <w:gridSpan w:val="2"/>
          </w:tcPr>
          <w:p w14:paraId="2E8FFC95" w14:textId="62F99FC4" w:rsidR="00BB6698" w:rsidRPr="00BE5E78" w:rsidRDefault="001F0B8B" w:rsidP="00BB669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  <w:r w:rsidR="00BB6698">
              <w:rPr>
                <w:b/>
                <w:bCs/>
                <w:i/>
              </w:rPr>
              <w:t xml:space="preserve"> семестр</w:t>
            </w:r>
          </w:p>
        </w:tc>
        <w:tc>
          <w:tcPr>
            <w:tcW w:w="1010" w:type="dxa"/>
          </w:tcPr>
          <w:p w14:paraId="64D9AB48" w14:textId="77777777" w:rsidR="00BB6698" w:rsidRPr="00BE5E78" w:rsidRDefault="00BB6698" w:rsidP="00BE5E78">
            <w:pPr>
              <w:jc w:val="center"/>
              <w:rPr>
                <w:b/>
              </w:rPr>
            </w:pPr>
          </w:p>
        </w:tc>
        <w:tc>
          <w:tcPr>
            <w:tcW w:w="1830" w:type="dxa"/>
          </w:tcPr>
          <w:p w14:paraId="0D8CCA1E" w14:textId="77777777" w:rsidR="00BB6698" w:rsidRPr="00BE5E78" w:rsidRDefault="00BB6698" w:rsidP="00270A82">
            <w:pPr>
              <w:jc w:val="center"/>
            </w:pPr>
          </w:p>
        </w:tc>
      </w:tr>
      <w:tr w:rsidR="001F0B8B" w:rsidRPr="00BE5E78" w14:paraId="0F7D8F3F" w14:textId="77777777" w:rsidTr="00270A82">
        <w:trPr>
          <w:trHeight w:val="302"/>
        </w:trPr>
        <w:tc>
          <w:tcPr>
            <w:tcW w:w="11585" w:type="dxa"/>
            <w:gridSpan w:val="2"/>
          </w:tcPr>
          <w:p w14:paraId="0ACED17A" w14:textId="60A61FC1" w:rsidR="001F0B8B" w:rsidRPr="00BE5E78" w:rsidRDefault="005D37B5" w:rsidP="00BE5E78">
            <w:pPr>
              <w:rPr>
                <w:b/>
                <w:bCs/>
                <w:i/>
              </w:rPr>
            </w:pPr>
            <w:r>
              <w:rPr>
                <w:b/>
              </w:rPr>
              <w:t>Раздел 4. Гимнастика</w:t>
            </w:r>
          </w:p>
        </w:tc>
        <w:tc>
          <w:tcPr>
            <w:tcW w:w="1010" w:type="dxa"/>
          </w:tcPr>
          <w:p w14:paraId="3B46FA7B" w14:textId="10D80CD9" w:rsidR="001F0B8B" w:rsidRPr="00BE5E78" w:rsidRDefault="00900644" w:rsidP="00BE5E7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30" w:type="dxa"/>
          </w:tcPr>
          <w:p w14:paraId="2D040D43" w14:textId="77777777" w:rsidR="001F0B8B" w:rsidRPr="00BE5E78" w:rsidRDefault="001F0B8B" w:rsidP="00270A82">
            <w:pPr>
              <w:jc w:val="center"/>
            </w:pPr>
          </w:p>
        </w:tc>
      </w:tr>
      <w:tr w:rsidR="00BB6698" w:rsidRPr="00BE5E78" w14:paraId="5D0BA3FE" w14:textId="77777777" w:rsidTr="00270A82">
        <w:trPr>
          <w:trHeight w:val="302"/>
        </w:trPr>
        <w:tc>
          <w:tcPr>
            <w:tcW w:w="2516" w:type="dxa"/>
          </w:tcPr>
          <w:p w14:paraId="26303EB1" w14:textId="77777777" w:rsidR="005D37B5" w:rsidRPr="003D7658" w:rsidRDefault="005D37B5" w:rsidP="005D37B5">
            <w:pPr>
              <w:rPr>
                <w:color w:val="000000"/>
                <w:szCs w:val="20"/>
              </w:rPr>
            </w:pPr>
            <w:r w:rsidRPr="003D7658">
              <w:rPr>
                <w:b/>
                <w:color w:val="000000"/>
                <w:szCs w:val="20"/>
              </w:rPr>
              <w:t xml:space="preserve">Тема </w:t>
            </w:r>
            <w:r>
              <w:rPr>
                <w:b/>
                <w:color w:val="000000"/>
                <w:szCs w:val="20"/>
              </w:rPr>
              <w:t>4.5.</w:t>
            </w:r>
            <w:r w:rsidRPr="003D7658">
              <w:rPr>
                <w:color w:val="000000"/>
                <w:szCs w:val="20"/>
              </w:rPr>
              <w:t xml:space="preserve">  </w:t>
            </w:r>
          </w:p>
          <w:p w14:paraId="5EED1770" w14:textId="1B050545" w:rsidR="00BB6698" w:rsidRPr="00BE5E78" w:rsidRDefault="005D37B5" w:rsidP="005D37B5">
            <w:pPr>
              <w:rPr>
                <w:b/>
                <w:bCs/>
                <w:i/>
              </w:rPr>
            </w:pPr>
            <w:r w:rsidRPr="003D7658">
              <w:rPr>
                <w:color w:val="000000"/>
                <w:szCs w:val="20"/>
              </w:rPr>
              <w:t>Составление комплекса ОРУ и проведение их обучающимися</w:t>
            </w:r>
          </w:p>
        </w:tc>
        <w:tc>
          <w:tcPr>
            <w:tcW w:w="9069" w:type="dxa"/>
          </w:tcPr>
          <w:p w14:paraId="3C044395" w14:textId="77777777" w:rsidR="005D37B5" w:rsidRPr="00BE5E78" w:rsidRDefault="005D37B5" w:rsidP="005D37B5">
            <w:pPr>
              <w:rPr>
                <w:b/>
              </w:rPr>
            </w:pPr>
            <w:r w:rsidRPr="00BE5E78">
              <w:rPr>
                <w:b/>
              </w:rPr>
              <w:t>Содержание учебного материала</w:t>
            </w:r>
          </w:p>
          <w:p w14:paraId="0AA17144" w14:textId="77777777" w:rsidR="005D37B5" w:rsidRPr="00BE5E78" w:rsidRDefault="005D37B5" w:rsidP="005D37B5">
            <w:pPr>
              <w:jc w:val="both"/>
            </w:pPr>
            <w:r w:rsidRPr="00BE5E78">
              <w:rPr>
                <w:b/>
              </w:rPr>
              <w:t>Практическое занятие.</w:t>
            </w:r>
          </w:p>
          <w:p w14:paraId="48A8FC54" w14:textId="3B77FF74" w:rsidR="00BB6698" w:rsidRPr="00BE5E78" w:rsidRDefault="005D37B5" w:rsidP="00BE5E78">
            <w:pPr>
              <w:rPr>
                <w:b/>
                <w:bCs/>
                <w:i/>
              </w:rPr>
            </w:pPr>
            <w:r w:rsidRPr="005D37B5">
              <w:rPr>
                <w:color w:val="000000"/>
                <w:szCs w:val="20"/>
              </w:rPr>
              <w:t>Выполнение комплекса ОРУ</w:t>
            </w:r>
            <w:r>
              <w:rPr>
                <w:color w:val="000000"/>
                <w:szCs w:val="20"/>
              </w:rPr>
              <w:t xml:space="preserve">. </w:t>
            </w:r>
            <w:r w:rsidRPr="005D37B5">
              <w:rPr>
                <w:color w:val="000000"/>
                <w:szCs w:val="20"/>
              </w:rPr>
              <w:t>Контроль выполнения комплексов ОРУ.</w:t>
            </w:r>
          </w:p>
        </w:tc>
        <w:tc>
          <w:tcPr>
            <w:tcW w:w="1010" w:type="dxa"/>
          </w:tcPr>
          <w:p w14:paraId="15E4F7C9" w14:textId="7917BCFB" w:rsidR="00BB6698" w:rsidRPr="00BE5E78" w:rsidRDefault="005D37B5" w:rsidP="00BE5E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30" w:type="dxa"/>
          </w:tcPr>
          <w:p w14:paraId="0C02A89F" w14:textId="17E003A9" w:rsidR="00BB6698" w:rsidRPr="00BE5E78" w:rsidRDefault="005D37B5" w:rsidP="00270A82">
            <w:pPr>
              <w:jc w:val="center"/>
            </w:pPr>
            <w:r w:rsidRPr="00BE5E78">
              <w:t>ОК 04, ОК 08</w:t>
            </w:r>
          </w:p>
        </w:tc>
      </w:tr>
      <w:tr w:rsidR="00BB6698" w:rsidRPr="00BE5E78" w14:paraId="7102BD26" w14:textId="77777777" w:rsidTr="00270A82">
        <w:trPr>
          <w:trHeight w:val="302"/>
        </w:trPr>
        <w:tc>
          <w:tcPr>
            <w:tcW w:w="2516" w:type="dxa"/>
          </w:tcPr>
          <w:p w14:paraId="28C5DE78" w14:textId="3FE30905" w:rsidR="00260583" w:rsidRPr="003D7658" w:rsidRDefault="00260583" w:rsidP="00260583">
            <w:pPr>
              <w:rPr>
                <w:color w:val="000000"/>
                <w:szCs w:val="20"/>
              </w:rPr>
            </w:pPr>
            <w:r w:rsidRPr="003D7658">
              <w:rPr>
                <w:b/>
                <w:color w:val="000000"/>
                <w:szCs w:val="20"/>
              </w:rPr>
              <w:t xml:space="preserve">Тема </w:t>
            </w:r>
            <w:r>
              <w:rPr>
                <w:b/>
                <w:color w:val="000000"/>
                <w:szCs w:val="20"/>
              </w:rPr>
              <w:t>4.</w:t>
            </w:r>
            <w:r>
              <w:rPr>
                <w:b/>
                <w:color w:val="000000"/>
                <w:szCs w:val="20"/>
              </w:rPr>
              <w:t>6</w:t>
            </w:r>
            <w:r>
              <w:rPr>
                <w:b/>
                <w:color w:val="000000"/>
                <w:szCs w:val="20"/>
              </w:rPr>
              <w:t>.</w:t>
            </w:r>
            <w:r w:rsidRPr="003D7658">
              <w:rPr>
                <w:color w:val="000000"/>
                <w:szCs w:val="20"/>
              </w:rPr>
              <w:t xml:space="preserve">  </w:t>
            </w:r>
          </w:p>
          <w:p w14:paraId="64018579" w14:textId="77777777" w:rsidR="00BB6698" w:rsidRDefault="00260583" w:rsidP="00BE5E78">
            <w:r w:rsidRPr="00DF0CC8">
              <w:t>Гиревой спорт. ППФП (юноши)</w:t>
            </w:r>
          </w:p>
          <w:p w14:paraId="2D5CC190" w14:textId="32EBFDC8" w:rsidR="00260583" w:rsidRPr="00BE5E78" w:rsidRDefault="00260583" w:rsidP="00BE5E78">
            <w:pPr>
              <w:rPr>
                <w:b/>
                <w:bCs/>
                <w:i/>
              </w:rPr>
            </w:pPr>
            <w:r w:rsidRPr="00DF0CC8">
              <w:t>ППФП (девушки)</w:t>
            </w:r>
          </w:p>
        </w:tc>
        <w:tc>
          <w:tcPr>
            <w:tcW w:w="9069" w:type="dxa"/>
          </w:tcPr>
          <w:p w14:paraId="4E58E859" w14:textId="77777777" w:rsidR="00260583" w:rsidRPr="00BE5E78" w:rsidRDefault="00260583" w:rsidP="00260583">
            <w:pPr>
              <w:rPr>
                <w:b/>
              </w:rPr>
            </w:pPr>
            <w:r w:rsidRPr="00BE5E78">
              <w:rPr>
                <w:b/>
              </w:rPr>
              <w:t>Содержание учебного материала</w:t>
            </w:r>
          </w:p>
          <w:p w14:paraId="15DB6103" w14:textId="77777777" w:rsidR="00260583" w:rsidRPr="00BE5E78" w:rsidRDefault="00260583" w:rsidP="00260583">
            <w:pPr>
              <w:jc w:val="both"/>
            </w:pPr>
            <w:r w:rsidRPr="00BE5E78">
              <w:rPr>
                <w:b/>
              </w:rPr>
              <w:t>Практическое занятие.</w:t>
            </w:r>
          </w:p>
          <w:p w14:paraId="0C5CCDD1" w14:textId="77777777" w:rsidR="00260583" w:rsidRPr="00DF0CC8" w:rsidRDefault="00260583" w:rsidP="00260583">
            <w:pPr>
              <w:jc w:val="both"/>
              <w:rPr>
                <w:spacing w:val="1"/>
              </w:rPr>
            </w:pPr>
            <w:r w:rsidRPr="00DF0CC8">
              <w:rPr>
                <w:spacing w:val="1"/>
              </w:rPr>
              <w:t xml:space="preserve">Комплексы упражнений с гантелями, гирями. </w:t>
            </w:r>
          </w:p>
          <w:p w14:paraId="5A7A7FFC" w14:textId="5F507A0E" w:rsidR="00BB6698" w:rsidRPr="00BE5E78" w:rsidRDefault="00260583" w:rsidP="00260583">
            <w:pPr>
              <w:rPr>
                <w:b/>
                <w:bCs/>
                <w:i/>
              </w:rPr>
            </w:pPr>
            <w:r w:rsidRPr="00DF0CC8">
              <w:t>Разучивание и выполнение упражнений с гирями. ППФП.</w:t>
            </w:r>
          </w:p>
        </w:tc>
        <w:tc>
          <w:tcPr>
            <w:tcW w:w="1010" w:type="dxa"/>
          </w:tcPr>
          <w:p w14:paraId="288CDC1C" w14:textId="58675FEE" w:rsidR="00BB6698" w:rsidRPr="00BE5E78" w:rsidRDefault="00900644" w:rsidP="00BE5E7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30" w:type="dxa"/>
          </w:tcPr>
          <w:p w14:paraId="3EE4F7C9" w14:textId="07F93B65" w:rsidR="00BB6698" w:rsidRPr="00BE5E78" w:rsidRDefault="005D37B5" w:rsidP="00270A82">
            <w:pPr>
              <w:jc w:val="center"/>
            </w:pPr>
            <w:r w:rsidRPr="00BE5E78">
              <w:t>ОК 04, ОК 08</w:t>
            </w:r>
          </w:p>
        </w:tc>
      </w:tr>
      <w:tr w:rsidR="00BB6698" w:rsidRPr="00BE5E78" w14:paraId="2CA0D039" w14:textId="77777777" w:rsidTr="00270A82">
        <w:trPr>
          <w:trHeight w:val="302"/>
        </w:trPr>
        <w:tc>
          <w:tcPr>
            <w:tcW w:w="2516" w:type="dxa"/>
          </w:tcPr>
          <w:p w14:paraId="119FB5A9" w14:textId="1B3435EC" w:rsidR="00900644" w:rsidRPr="00900644" w:rsidRDefault="00900644" w:rsidP="00900644">
            <w:pPr>
              <w:rPr>
                <w:color w:val="000000"/>
                <w:szCs w:val="20"/>
              </w:rPr>
            </w:pPr>
            <w:r w:rsidRPr="00900644">
              <w:rPr>
                <w:b/>
                <w:color w:val="000000"/>
                <w:szCs w:val="20"/>
              </w:rPr>
              <w:t xml:space="preserve">Тема </w:t>
            </w:r>
            <w:r>
              <w:rPr>
                <w:b/>
                <w:color w:val="000000"/>
                <w:szCs w:val="20"/>
              </w:rPr>
              <w:t>4.7</w:t>
            </w:r>
            <w:r w:rsidRPr="00900644">
              <w:rPr>
                <w:b/>
                <w:color w:val="000000"/>
                <w:szCs w:val="20"/>
              </w:rPr>
              <w:t xml:space="preserve"> </w:t>
            </w:r>
          </w:p>
          <w:p w14:paraId="3708C46D" w14:textId="77777777" w:rsidR="00900644" w:rsidRPr="00900644" w:rsidRDefault="00900644" w:rsidP="00900644">
            <w:pPr>
              <w:rPr>
                <w:color w:val="000000"/>
                <w:szCs w:val="20"/>
              </w:rPr>
            </w:pPr>
            <w:r w:rsidRPr="00900644">
              <w:rPr>
                <w:color w:val="000000"/>
                <w:szCs w:val="20"/>
              </w:rPr>
              <w:t>Строевые приемы</w:t>
            </w:r>
          </w:p>
          <w:p w14:paraId="111F408F" w14:textId="77777777" w:rsidR="00BB6698" w:rsidRPr="00BE5E78" w:rsidRDefault="00BB6698" w:rsidP="00BE5E78">
            <w:pPr>
              <w:rPr>
                <w:b/>
                <w:bCs/>
                <w:i/>
              </w:rPr>
            </w:pPr>
          </w:p>
        </w:tc>
        <w:tc>
          <w:tcPr>
            <w:tcW w:w="9069" w:type="dxa"/>
          </w:tcPr>
          <w:p w14:paraId="776A96B1" w14:textId="77777777" w:rsidR="00900644" w:rsidRPr="00BE5E78" w:rsidRDefault="00900644" w:rsidP="00900644">
            <w:pPr>
              <w:rPr>
                <w:b/>
              </w:rPr>
            </w:pPr>
            <w:r w:rsidRPr="00BE5E78">
              <w:rPr>
                <w:b/>
              </w:rPr>
              <w:t>Содержание учебного материала</w:t>
            </w:r>
          </w:p>
          <w:p w14:paraId="4F23F405" w14:textId="77777777" w:rsidR="00900644" w:rsidRPr="00BE5E78" w:rsidRDefault="00900644" w:rsidP="00900644">
            <w:pPr>
              <w:jc w:val="both"/>
            </w:pPr>
            <w:r w:rsidRPr="00BE5E78">
              <w:rPr>
                <w:b/>
              </w:rPr>
              <w:t>Практическое занятие.</w:t>
            </w:r>
          </w:p>
          <w:p w14:paraId="76FC7B32" w14:textId="2D2E3316" w:rsidR="00BB6698" w:rsidRPr="00BE5E78" w:rsidRDefault="00900644" w:rsidP="00BE5E78">
            <w:pPr>
              <w:rPr>
                <w:b/>
                <w:bCs/>
                <w:i/>
              </w:rPr>
            </w:pPr>
            <w:r w:rsidRPr="00900644">
              <w:rPr>
                <w:color w:val="000000"/>
                <w:szCs w:val="20"/>
              </w:rPr>
              <w:t>Отработка строевых приёмов</w:t>
            </w:r>
          </w:p>
        </w:tc>
        <w:tc>
          <w:tcPr>
            <w:tcW w:w="1010" w:type="dxa"/>
          </w:tcPr>
          <w:p w14:paraId="4F0F37C8" w14:textId="34703462" w:rsidR="00BB6698" w:rsidRPr="00BE5E78" w:rsidRDefault="00900644" w:rsidP="00BE5E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30" w:type="dxa"/>
          </w:tcPr>
          <w:p w14:paraId="15DBCEFF" w14:textId="7F6852BA" w:rsidR="00BB6698" w:rsidRPr="00BE5E78" w:rsidRDefault="005D37B5" w:rsidP="00270A82">
            <w:pPr>
              <w:jc w:val="center"/>
            </w:pPr>
            <w:r w:rsidRPr="00BE5E78">
              <w:t>ОК 04, ОК 08</w:t>
            </w:r>
          </w:p>
        </w:tc>
      </w:tr>
      <w:tr w:rsidR="00E35A20" w:rsidRPr="00BE5E78" w14:paraId="79DB4CBC" w14:textId="77777777" w:rsidTr="00270A82">
        <w:trPr>
          <w:trHeight w:val="302"/>
        </w:trPr>
        <w:tc>
          <w:tcPr>
            <w:tcW w:w="11585" w:type="dxa"/>
            <w:gridSpan w:val="2"/>
          </w:tcPr>
          <w:p w14:paraId="11A6BB24" w14:textId="084F0DE5" w:rsidR="00E35A20" w:rsidRPr="00BE5E78" w:rsidRDefault="00E35A20" w:rsidP="00BE5E78">
            <w:pPr>
              <w:rPr>
                <w:b/>
                <w:bCs/>
                <w:i/>
              </w:rPr>
            </w:pPr>
            <w:r w:rsidRPr="004870C2">
              <w:rPr>
                <w:b/>
              </w:rPr>
              <w:t xml:space="preserve">Раздел </w:t>
            </w:r>
            <w:r>
              <w:rPr>
                <w:b/>
              </w:rPr>
              <w:t>9</w:t>
            </w:r>
            <w:r w:rsidRPr="004870C2">
              <w:rPr>
                <w:b/>
              </w:rPr>
              <w:t>. Профессионально-прикладная физическая подготовка (ППФП)</w:t>
            </w:r>
          </w:p>
        </w:tc>
        <w:tc>
          <w:tcPr>
            <w:tcW w:w="1010" w:type="dxa"/>
          </w:tcPr>
          <w:p w14:paraId="4465FFC3" w14:textId="50DE1B1F" w:rsidR="00E35A20" w:rsidRPr="00BE5E78" w:rsidRDefault="00F04708" w:rsidP="00BE5E7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30" w:type="dxa"/>
          </w:tcPr>
          <w:p w14:paraId="1811B1B6" w14:textId="4FF156CB" w:rsidR="00E35A20" w:rsidRPr="00BE5E78" w:rsidRDefault="00E35A20" w:rsidP="00270A82">
            <w:pPr>
              <w:jc w:val="center"/>
            </w:pPr>
          </w:p>
        </w:tc>
      </w:tr>
      <w:tr w:rsidR="00456D79" w:rsidRPr="00BE5E78" w14:paraId="678BC7F1" w14:textId="77777777" w:rsidTr="00270A82">
        <w:trPr>
          <w:trHeight w:val="302"/>
        </w:trPr>
        <w:tc>
          <w:tcPr>
            <w:tcW w:w="2516" w:type="dxa"/>
            <w:vMerge w:val="restart"/>
          </w:tcPr>
          <w:p w14:paraId="6DE09AE3" w14:textId="24A8BDA2" w:rsidR="00456D79" w:rsidRPr="00E35A20" w:rsidRDefault="00456D79" w:rsidP="00E35A20">
            <w:pPr>
              <w:rPr>
                <w:color w:val="000000"/>
                <w:szCs w:val="20"/>
              </w:rPr>
            </w:pPr>
            <w:r w:rsidRPr="00E35A20">
              <w:rPr>
                <w:b/>
                <w:color w:val="000000"/>
                <w:szCs w:val="20"/>
              </w:rPr>
              <w:t>Тема</w:t>
            </w:r>
            <w:r>
              <w:rPr>
                <w:b/>
                <w:color w:val="000000"/>
                <w:szCs w:val="20"/>
              </w:rPr>
              <w:t xml:space="preserve"> 9</w:t>
            </w:r>
            <w:r w:rsidRPr="00E35A20">
              <w:rPr>
                <w:b/>
                <w:color w:val="000000"/>
                <w:szCs w:val="20"/>
              </w:rPr>
              <w:t>.</w:t>
            </w:r>
            <w:r>
              <w:rPr>
                <w:b/>
                <w:color w:val="000000"/>
                <w:szCs w:val="20"/>
              </w:rPr>
              <w:t>4</w:t>
            </w:r>
            <w:r w:rsidRPr="00E35A20">
              <w:rPr>
                <w:b/>
                <w:color w:val="000000"/>
                <w:szCs w:val="20"/>
              </w:rPr>
              <w:t>.</w:t>
            </w:r>
          </w:p>
          <w:p w14:paraId="6D1BBC49" w14:textId="5CA2F0D2" w:rsidR="00456D79" w:rsidRPr="00BE5E78" w:rsidRDefault="00456D79" w:rsidP="00E35A20">
            <w:pPr>
              <w:rPr>
                <w:b/>
                <w:bCs/>
                <w:i/>
              </w:rPr>
            </w:pPr>
            <w:r w:rsidRPr="00E35A20">
              <w:rPr>
                <w:color w:val="000000"/>
                <w:szCs w:val="20"/>
              </w:rPr>
              <w:t>Сущность и содержание ППФП в достижении высоких профессиональных результатов</w:t>
            </w:r>
          </w:p>
        </w:tc>
        <w:tc>
          <w:tcPr>
            <w:tcW w:w="9069" w:type="dxa"/>
          </w:tcPr>
          <w:p w14:paraId="35B4178A" w14:textId="77777777" w:rsidR="00456D79" w:rsidRPr="00BE5E78" w:rsidRDefault="00456D79" w:rsidP="00E35A20">
            <w:pPr>
              <w:rPr>
                <w:b/>
              </w:rPr>
            </w:pPr>
            <w:r w:rsidRPr="00BE5E78">
              <w:rPr>
                <w:b/>
              </w:rPr>
              <w:t>Содержание учебного материала</w:t>
            </w:r>
          </w:p>
          <w:p w14:paraId="5208296E" w14:textId="77777777" w:rsidR="00456D79" w:rsidRPr="00E35A20" w:rsidRDefault="00456D79" w:rsidP="00E35A20">
            <w:pPr>
              <w:contextualSpacing/>
              <w:jc w:val="both"/>
              <w:rPr>
                <w:color w:val="000000"/>
                <w:spacing w:val="-3"/>
                <w:szCs w:val="20"/>
              </w:rPr>
            </w:pPr>
            <w:r w:rsidRPr="00E35A20">
              <w:rPr>
                <w:color w:val="000000"/>
                <w:spacing w:val="-3"/>
                <w:szCs w:val="20"/>
              </w:rPr>
              <w:t>Средства, методы и методики формирования профессионально значимых двигательных умений и навыков.</w:t>
            </w:r>
          </w:p>
          <w:p w14:paraId="1E2A52DB" w14:textId="77777777" w:rsidR="00456D79" w:rsidRPr="00E35A20" w:rsidRDefault="00456D79" w:rsidP="00E35A20">
            <w:pPr>
              <w:contextualSpacing/>
              <w:jc w:val="both"/>
              <w:rPr>
                <w:color w:val="000000"/>
                <w:spacing w:val="-3"/>
                <w:szCs w:val="20"/>
              </w:rPr>
            </w:pPr>
            <w:r w:rsidRPr="00E35A20">
              <w:rPr>
                <w:color w:val="000000"/>
                <w:spacing w:val="-3"/>
                <w:szCs w:val="20"/>
              </w:rPr>
              <w:t>Средства, методы и методики формирования профессионально значимых физических и психических свойств и качеств.</w:t>
            </w:r>
          </w:p>
          <w:p w14:paraId="5C131D40" w14:textId="068A06D2" w:rsidR="00456D79" w:rsidRPr="00BE5E78" w:rsidRDefault="00456D79" w:rsidP="00456D79">
            <w:pPr>
              <w:contextualSpacing/>
              <w:jc w:val="both"/>
              <w:rPr>
                <w:b/>
                <w:bCs/>
                <w:i/>
              </w:rPr>
            </w:pPr>
            <w:r w:rsidRPr="00E35A20">
              <w:rPr>
                <w:color w:val="000000"/>
                <w:spacing w:val="-3"/>
                <w:szCs w:val="20"/>
              </w:rPr>
              <w:t>Средства, методы и методики формирования устойчивости к заболеваниям профессиональной деятельности.</w:t>
            </w:r>
          </w:p>
        </w:tc>
        <w:tc>
          <w:tcPr>
            <w:tcW w:w="1010" w:type="dxa"/>
          </w:tcPr>
          <w:p w14:paraId="64560D45" w14:textId="78346D3E" w:rsidR="00456D79" w:rsidRPr="00BE5E78" w:rsidRDefault="00456D79" w:rsidP="00BE5E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30" w:type="dxa"/>
            <w:vMerge w:val="restart"/>
          </w:tcPr>
          <w:p w14:paraId="5447F4EB" w14:textId="6D6B9389" w:rsidR="00456D79" w:rsidRPr="00BE5E78" w:rsidRDefault="00456D79" w:rsidP="00270A82">
            <w:pPr>
              <w:jc w:val="center"/>
            </w:pPr>
            <w:r w:rsidRPr="00BE5E78">
              <w:t>ОК 04, ОК 08</w:t>
            </w:r>
          </w:p>
        </w:tc>
      </w:tr>
      <w:tr w:rsidR="00456D79" w:rsidRPr="00BE5E78" w14:paraId="687A4F0C" w14:textId="77777777" w:rsidTr="00FE5B9C">
        <w:trPr>
          <w:trHeight w:val="302"/>
        </w:trPr>
        <w:tc>
          <w:tcPr>
            <w:tcW w:w="2516" w:type="dxa"/>
            <w:vMerge/>
          </w:tcPr>
          <w:p w14:paraId="559E207F" w14:textId="77777777" w:rsidR="00456D79" w:rsidRPr="00BE5E78" w:rsidRDefault="00456D79" w:rsidP="00BE5E78">
            <w:pPr>
              <w:rPr>
                <w:b/>
                <w:bCs/>
                <w:i/>
              </w:rPr>
            </w:pPr>
          </w:p>
        </w:tc>
        <w:tc>
          <w:tcPr>
            <w:tcW w:w="9069" w:type="dxa"/>
          </w:tcPr>
          <w:p w14:paraId="3F736226" w14:textId="77777777" w:rsidR="00456D79" w:rsidRDefault="00456D79" w:rsidP="00BE5E78">
            <w:pPr>
              <w:rPr>
                <w:b/>
                <w:color w:val="000000"/>
                <w:spacing w:val="-3"/>
                <w:szCs w:val="20"/>
              </w:rPr>
            </w:pPr>
            <w:r w:rsidRPr="00456D79">
              <w:rPr>
                <w:b/>
                <w:color w:val="000000"/>
                <w:spacing w:val="-3"/>
                <w:szCs w:val="20"/>
              </w:rPr>
              <w:t>Самостоятельная работа обучающихся</w:t>
            </w:r>
          </w:p>
          <w:p w14:paraId="2F2FE9D2" w14:textId="77777777" w:rsidR="00456D79" w:rsidRDefault="00456D79" w:rsidP="00BE5E78">
            <w:pPr>
              <w:rPr>
                <w:color w:val="000000"/>
                <w:spacing w:val="-3"/>
                <w:szCs w:val="20"/>
              </w:rPr>
            </w:pPr>
            <w:r>
              <w:rPr>
                <w:color w:val="000000"/>
                <w:spacing w:val="-3"/>
                <w:szCs w:val="20"/>
              </w:rPr>
              <w:t>Отработка</w:t>
            </w:r>
            <w:r w:rsidRPr="00E35A20">
              <w:rPr>
                <w:color w:val="000000"/>
                <w:spacing w:val="-3"/>
                <w:szCs w:val="20"/>
              </w:rPr>
              <w:t xml:space="preserve"> профессионально значимых двигательных умений и навыков.</w:t>
            </w:r>
          </w:p>
          <w:p w14:paraId="2E519156" w14:textId="7F218E08" w:rsidR="00456D79" w:rsidRPr="00BE5E78" w:rsidRDefault="00456D79" w:rsidP="00BE5E78">
            <w:pPr>
              <w:rPr>
                <w:b/>
                <w:bCs/>
                <w:i/>
              </w:rPr>
            </w:pPr>
            <w:r>
              <w:rPr>
                <w:color w:val="000000"/>
                <w:spacing w:val="-3"/>
                <w:szCs w:val="20"/>
              </w:rPr>
              <w:t>Составить конспект «</w:t>
            </w:r>
            <w:r w:rsidRPr="00E35A20">
              <w:rPr>
                <w:color w:val="000000"/>
                <w:spacing w:val="-3"/>
                <w:szCs w:val="20"/>
              </w:rPr>
              <w:t>Средства, методы и методики формирования устойчивости к заболеваниям профессиональной деятельности</w:t>
            </w:r>
            <w:r>
              <w:rPr>
                <w:color w:val="000000"/>
                <w:spacing w:val="-3"/>
                <w:szCs w:val="20"/>
              </w:rPr>
              <w:t>»</w:t>
            </w:r>
            <w:r w:rsidRPr="00E35A20">
              <w:rPr>
                <w:color w:val="000000"/>
                <w:spacing w:val="-3"/>
                <w:szCs w:val="20"/>
              </w:rPr>
              <w:t>.</w:t>
            </w:r>
          </w:p>
        </w:tc>
        <w:tc>
          <w:tcPr>
            <w:tcW w:w="1010" w:type="dxa"/>
          </w:tcPr>
          <w:p w14:paraId="0A416AFC" w14:textId="488910D0" w:rsidR="00456D79" w:rsidRPr="00BE5E78" w:rsidRDefault="00456D79" w:rsidP="00BE5E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30" w:type="dxa"/>
            <w:vMerge/>
            <w:vAlign w:val="center"/>
          </w:tcPr>
          <w:p w14:paraId="0AB1F7C1" w14:textId="77777777" w:rsidR="00456D79" w:rsidRPr="00BE5E78" w:rsidRDefault="00456D79" w:rsidP="00BE5E78">
            <w:pPr>
              <w:jc w:val="center"/>
            </w:pPr>
          </w:p>
        </w:tc>
      </w:tr>
      <w:tr w:rsidR="00E54A29" w:rsidRPr="00BE5E78" w14:paraId="4D467735" w14:textId="77777777" w:rsidTr="00EF4764">
        <w:trPr>
          <w:trHeight w:val="302"/>
        </w:trPr>
        <w:tc>
          <w:tcPr>
            <w:tcW w:w="11585" w:type="dxa"/>
            <w:gridSpan w:val="2"/>
          </w:tcPr>
          <w:p w14:paraId="66147545" w14:textId="66C296F7" w:rsidR="00E54A29" w:rsidRPr="00E54A29" w:rsidRDefault="00E54A29" w:rsidP="00BE5E78">
            <w:pPr>
              <w:rPr>
                <w:b/>
                <w:bCs/>
                <w:iCs/>
              </w:rPr>
            </w:pPr>
            <w:r w:rsidRPr="009C1C2E">
              <w:rPr>
                <w:b/>
              </w:rPr>
              <w:t xml:space="preserve">Раздел </w:t>
            </w:r>
            <w:r>
              <w:rPr>
                <w:b/>
              </w:rPr>
              <w:t>6</w:t>
            </w:r>
            <w:r w:rsidRPr="009C1C2E">
              <w:rPr>
                <w:b/>
              </w:rPr>
              <w:t>. Баскетбол</w:t>
            </w:r>
          </w:p>
        </w:tc>
        <w:tc>
          <w:tcPr>
            <w:tcW w:w="1010" w:type="dxa"/>
          </w:tcPr>
          <w:p w14:paraId="39E3B953" w14:textId="2D293910" w:rsidR="00E54A29" w:rsidRPr="00BE5E78" w:rsidRDefault="00E54A29" w:rsidP="00BE5E7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830" w:type="dxa"/>
            <w:vAlign w:val="center"/>
          </w:tcPr>
          <w:p w14:paraId="70497626" w14:textId="77777777" w:rsidR="00E54A29" w:rsidRPr="00BE5E78" w:rsidRDefault="00E54A29" w:rsidP="00BE5E78">
            <w:pPr>
              <w:jc w:val="center"/>
            </w:pPr>
          </w:p>
        </w:tc>
      </w:tr>
      <w:tr w:rsidR="00BB6698" w:rsidRPr="00BE5E78" w14:paraId="0094485E" w14:textId="77777777" w:rsidTr="00270A82">
        <w:trPr>
          <w:trHeight w:val="302"/>
        </w:trPr>
        <w:tc>
          <w:tcPr>
            <w:tcW w:w="2516" w:type="dxa"/>
          </w:tcPr>
          <w:p w14:paraId="6B767B8D" w14:textId="26AABB93" w:rsidR="00E54A29" w:rsidRPr="00E54A29" w:rsidRDefault="00E54A29" w:rsidP="00E54A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54A29">
              <w:rPr>
                <w:b/>
                <w:bCs/>
              </w:rPr>
              <w:t xml:space="preserve">Тема </w:t>
            </w:r>
            <w:r w:rsidR="006849F3">
              <w:rPr>
                <w:b/>
                <w:bCs/>
              </w:rPr>
              <w:t>6</w:t>
            </w:r>
            <w:r w:rsidRPr="00E54A29">
              <w:rPr>
                <w:b/>
                <w:bCs/>
              </w:rPr>
              <w:t>.9.</w:t>
            </w:r>
          </w:p>
          <w:p w14:paraId="2357F935" w14:textId="3B6EC483" w:rsidR="00BB6698" w:rsidRPr="00E54A29" w:rsidRDefault="00E54A29" w:rsidP="00E54A29">
            <w:pPr>
              <w:rPr>
                <w:b/>
                <w:bCs/>
                <w:iCs/>
              </w:rPr>
            </w:pPr>
            <w:r w:rsidRPr="00E54A29">
              <w:rPr>
                <w:bCs/>
              </w:rPr>
              <w:t>Стойка игрока, перемещения, остановки. ОФП</w:t>
            </w:r>
          </w:p>
        </w:tc>
        <w:tc>
          <w:tcPr>
            <w:tcW w:w="9069" w:type="dxa"/>
          </w:tcPr>
          <w:p w14:paraId="48E8CBBE" w14:textId="77777777" w:rsidR="00E54A29" w:rsidRPr="00BE5E78" w:rsidRDefault="00E54A29" w:rsidP="00E54A29">
            <w:pPr>
              <w:rPr>
                <w:b/>
              </w:rPr>
            </w:pPr>
            <w:r w:rsidRPr="00BE5E78">
              <w:rPr>
                <w:b/>
              </w:rPr>
              <w:t>Содержание учебного материала</w:t>
            </w:r>
          </w:p>
          <w:p w14:paraId="25DD1ED4" w14:textId="77777777" w:rsidR="00E54A29" w:rsidRPr="00BE5E78" w:rsidRDefault="00E54A29" w:rsidP="00E54A29">
            <w:pPr>
              <w:jc w:val="both"/>
            </w:pPr>
            <w:r w:rsidRPr="00BE5E78">
              <w:rPr>
                <w:b/>
              </w:rPr>
              <w:t>Практическое занятие.</w:t>
            </w:r>
          </w:p>
          <w:p w14:paraId="01002EA4" w14:textId="08D61CF4" w:rsidR="00BB6698" w:rsidRPr="00BE5E78" w:rsidRDefault="00E54A29" w:rsidP="00BE5E78">
            <w:pPr>
              <w:rPr>
                <w:b/>
                <w:bCs/>
                <w:i/>
              </w:rPr>
            </w:pPr>
            <w:r w:rsidRPr="00E54A29">
              <w:rPr>
                <w:bCs/>
              </w:rPr>
              <w:t>Выполнение упражнений для укрепления мышц плечевого пояса, ног.</w:t>
            </w:r>
          </w:p>
        </w:tc>
        <w:tc>
          <w:tcPr>
            <w:tcW w:w="1010" w:type="dxa"/>
          </w:tcPr>
          <w:p w14:paraId="7F09E885" w14:textId="751546AD" w:rsidR="00BB6698" w:rsidRPr="00BE5E78" w:rsidRDefault="00D2002E" w:rsidP="00BE5E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30" w:type="dxa"/>
          </w:tcPr>
          <w:p w14:paraId="3A2A3732" w14:textId="2B2F4831" w:rsidR="00BB6698" w:rsidRPr="00BE5E78" w:rsidRDefault="005E1269" w:rsidP="00270A82">
            <w:pPr>
              <w:jc w:val="center"/>
            </w:pPr>
            <w:r w:rsidRPr="00BE5E78">
              <w:t>ОК 04, ОК 08</w:t>
            </w:r>
          </w:p>
        </w:tc>
      </w:tr>
      <w:tr w:rsidR="00BB6698" w:rsidRPr="00BE5E78" w14:paraId="3EABB57D" w14:textId="77777777" w:rsidTr="00270A82">
        <w:trPr>
          <w:trHeight w:val="302"/>
        </w:trPr>
        <w:tc>
          <w:tcPr>
            <w:tcW w:w="2516" w:type="dxa"/>
          </w:tcPr>
          <w:p w14:paraId="0A2894C6" w14:textId="0EC588E9" w:rsidR="00E54A29" w:rsidRPr="00E54A29" w:rsidRDefault="00E54A29" w:rsidP="00E54A29">
            <w:pPr>
              <w:rPr>
                <w:b/>
                <w:bCs/>
                <w:iCs/>
              </w:rPr>
            </w:pPr>
            <w:r w:rsidRPr="00E54A29">
              <w:rPr>
                <w:b/>
                <w:bCs/>
                <w:iCs/>
              </w:rPr>
              <w:t xml:space="preserve">Тема </w:t>
            </w:r>
            <w:r w:rsidR="006849F3">
              <w:rPr>
                <w:b/>
                <w:bCs/>
                <w:iCs/>
              </w:rPr>
              <w:t>6</w:t>
            </w:r>
            <w:r w:rsidRPr="00E54A29">
              <w:rPr>
                <w:b/>
                <w:bCs/>
                <w:iCs/>
              </w:rPr>
              <w:t>.10.</w:t>
            </w:r>
          </w:p>
          <w:p w14:paraId="53A8F166" w14:textId="51E0152B" w:rsidR="00BB6698" w:rsidRPr="00E54A29" w:rsidRDefault="00E54A29" w:rsidP="00E54A29">
            <w:pPr>
              <w:rPr>
                <w:i/>
              </w:rPr>
            </w:pPr>
            <w:r w:rsidRPr="00E54A29">
              <w:rPr>
                <w:iCs/>
              </w:rPr>
              <w:t>Передачи мяча. ОФП</w:t>
            </w:r>
          </w:p>
        </w:tc>
        <w:tc>
          <w:tcPr>
            <w:tcW w:w="9069" w:type="dxa"/>
          </w:tcPr>
          <w:p w14:paraId="2EF46696" w14:textId="77777777" w:rsidR="00E54A29" w:rsidRPr="00BE5E78" w:rsidRDefault="00E54A29" w:rsidP="00E54A29">
            <w:pPr>
              <w:rPr>
                <w:b/>
              </w:rPr>
            </w:pPr>
            <w:r w:rsidRPr="00BE5E78">
              <w:rPr>
                <w:b/>
              </w:rPr>
              <w:t>Содержание учебного материала</w:t>
            </w:r>
          </w:p>
          <w:p w14:paraId="71104B7A" w14:textId="77777777" w:rsidR="00E54A29" w:rsidRPr="00BE5E78" w:rsidRDefault="00E54A29" w:rsidP="00E54A29">
            <w:pPr>
              <w:jc w:val="both"/>
            </w:pPr>
            <w:r w:rsidRPr="00BE5E78">
              <w:rPr>
                <w:b/>
              </w:rPr>
              <w:t>Практическое занятие.</w:t>
            </w:r>
          </w:p>
          <w:p w14:paraId="1341B930" w14:textId="2E0618E3" w:rsidR="00BB6698" w:rsidRPr="00E54A29" w:rsidRDefault="00E54A29" w:rsidP="00BE5E78">
            <w:pPr>
              <w:rPr>
                <w:iCs/>
              </w:rPr>
            </w:pPr>
            <w:r w:rsidRPr="00E54A29">
              <w:rPr>
                <w:iCs/>
              </w:rPr>
              <w:t>Выполнение упражнений для развития скоростно-силовых и координационных способностей</w:t>
            </w:r>
          </w:p>
        </w:tc>
        <w:tc>
          <w:tcPr>
            <w:tcW w:w="1010" w:type="dxa"/>
          </w:tcPr>
          <w:p w14:paraId="5B6A314A" w14:textId="4C454000" w:rsidR="00BB6698" w:rsidRPr="00BE5E78" w:rsidRDefault="00D2002E" w:rsidP="00BE5E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30" w:type="dxa"/>
          </w:tcPr>
          <w:p w14:paraId="13F1CF55" w14:textId="1AB05EC3" w:rsidR="00BB6698" w:rsidRPr="00BE5E78" w:rsidRDefault="001D5008" w:rsidP="00270A82">
            <w:pPr>
              <w:jc w:val="center"/>
            </w:pPr>
            <w:r w:rsidRPr="00BE5E78">
              <w:t>ОК 04, ОК 08</w:t>
            </w:r>
          </w:p>
        </w:tc>
      </w:tr>
      <w:tr w:rsidR="00BB6698" w:rsidRPr="00BE5E78" w14:paraId="01BE439D" w14:textId="77777777" w:rsidTr="00270A82">
        <w:trPr>
          <w:trHeight w:val="302"/>
        </w:trPr>
        <w:tc>
          <w:tcPr>
            <w:tcW w:w="2516" w:type="dxa"/>
          </w:tcPr>
          <w:p w14:paraId="1C30367F" w14:textId="72602FCB" w:rsidR="00E54A29" w:rsidRPr="00E54A29" w:rsidRDefault="00E54A29" w:rsidP="00E54A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54A29">
              <w:rPr>
                <w:b/>
                <w:bCs/>
              </w:rPr>
              <w:t xml:space="preserve">Тема </w:t>
            </w:r>
            <w:r w:rsidR="006849F3">
              <w:rPr>
                <w:b/>
                <w:bCs/>
              </w:rPr>
              <w:t>6</w:t>
            </w:r>
            <w:r w:rsidRPr="00E54A29">
              <w:rPr>
                <w:b/>
                <w:bCs/>
              </w:rPr>
              <w:t>.11.</w:t>
            </w:r>
          </w:p>
          <w:p w14:paraId="5C5E4C6F" w14:textId="00A77411" w:rsidR="00BB6698" w:rsidRPr="00BE5E78" w:rsidRDefault="00E54A29" w:rsidP="00E54A29">
            <w:pPr>
              <w:rPr>
                <w:b/>
                <w:bCs/>
                <w:i/>
              </w:rPr>
            </w:pPr>
            <w:r w:rsidRPr="00E54A29">
              <w:rPr>
                <w:bCs/>
              </w:rPr>
              <w:t>Ведение мяча и броски мяча в корзину с места, в движении, прыжки. ОФП</w:t>
            </w:r>
          </w:p>
        </w:tc>
        <w:tc>
          <w:tcPr>
            <w:tcW w:w="9069" w:type="dxa"/>
          </w:tcPr>
          <w:p w14:paraId="7277E149" w14:textId="77777777" w:rsidR="00E54A29" w:rsidRPr="00BE5E78" w:rsidRDefault="00E54A29" w:rsidP="00E54A29">
            <w:pPr>
              <w:rPr>
                <w:b/>
              </w:rPr>
            </w:pPr>
            <w:r w:rsidRPr="00BE5E78">
              <w:rPr>
                <w:b/>
              </w:rPr>
              <w:t>Содержание учебного материала</w:t>
            </w:r>
          </w:p>
          <w:p w14:paraId="7C0A9B70" w14:textId="77777777" w:rsidR="00E54A29" w:rsidRPr="00BE5E78" w:rsidRDefault="00E54A29" w:rsidP="00E54A29">
            <w:pPr>
              <w:jc w:val="both"/>
            </w:pPr>
            <w:r w:rsidRPr="00BE5E78">
              <w:rPr>
                <w:b/>
              </w:rPr>
              <w:t>Практическое занятие.</w:t>
            </w:r>
          </w:p>
          <w:p w14:paraId="28A717DE" w14:textId="4288906C" w:rsidR="00BB6698" w:rsidRPr="00E54A29" w:rsidRDefault="00E54A29" w:rsidP="00BE5E78">
            <w:pPr>
              <w:rPr>
                <w:iCs/>
              </w:rPr>
            </w:pPr>
            <w:r w:rsidRPr="00E54A29">
              <w:rPr>
                <w:iCs/>
              </w:rPr>
              <w:t>Выполнение упражнений для укрепления мышц кистей, плечевого пояса, ног, брюшного пресса.</w:t>
            </w:r>
          </w:p>
        </w:tc>
        <w:tc>
          <w:tcPr>
            <w:tcW w:w="1010" w:type="dxa"/>
          </w:tcPr>
          <w:p w14:paraId="2D4B5573" w14:textId="17B5223C" w:rsidR="00BB6698" w:rsidRPr="00BE5E78" w:rsidRDefault="00D2002E" w:rsidP="00BE5E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30" w:type="dxa"/>
          </w:tcPr>
          <w:p w14:paraId="3E19E04A" w14:textId="198D2FE4" w:rsidR="00BB6698" w:rsidRPr="00BE5E78" w:rsidRDefault="001D5008" w:rsidP="00270A82">
            <w:pPr>
              <w:jc w:val="center"/>
            </w:pPr>
            <w:r w:rsidRPr="00BE5E78">
              <w:t>ОК 04, ОК 08</w:t>
            </w:r>
          </w:p>
        </w:tc>
      </w:tr>
      <w:tr w:rsidR="00BB6698" w:rsidRPr="00BE5E78" w14:paraId="436235F9" w14:textId="77777777" w:rsidTr="00270A82">
        <w:trPr>
          <w:trHeight w:val="302"/>
        </w:trPr>
        <w:tc>
          <w:tcPr>
            <w:tcW w:w="2516" w:type="dxa"/>
          </w:tcPr>
          <w:p w14:paraId="6ECC7E35" w14:textId="4D22413F" w:rsidR="00E54A29" w:rsidRPr="00E54A29" w:rsidRDefault="00E54A29" w:rsidP="00E54A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54A29">
              <w:rPr>
                <w:b/>
                <w:bCs/>
              </w:rPr>
              <w:t xml:space="preserve">Тема </w:t>
            </w:r>
            <w:r w:rsidR="006849F3">
              <w:rPr>
                <w:b/>
                <w:bCs/>
              </w:rPr>
              <w:t>6</w:t>
            </w:r>
            <w:r w:rsidRPr="00E54A29">
              <w:rPr>
                <w:b/>
                <w:bCs/>
              </w:rPr>
              <w:t>.12.</w:t>
            </w:r>
          </w:p>
          <w:p w14:paraId="7B349182" w14:textId="36129956" w:rsidR="00BB6698" w:rsidRPr="00BE5E78" w:rsidRDefault="00E54A29" w:rsidP="00E54A29">
            <w:pPr>
              <w:rPr>
                <w:b/>
                <w:bCs/>
                <w:i/>
              </w:rPr>
            </w:pPr>
            <w:r w:rsidRPr="00E54A29">
              <w:rPr>
                <w:bCs/>
              </w:rPr>
              <w:t>Техника штрафных бросков. ОФП</w:t>
            </w:r>
          </w:p>
        </w:tc>
        <w:tc>
          <w:tcPr>
            <w:tcW w:w="9069" w:type="dxa"/>
          </w:tcPr>
          <w:p w14:paraId="3DFA0383" w14:textId="77777777" w:rsidR="00E54A29" w:rsidRPr="00BE5E78" w:rsidRDefault="00E54A29" w:rsidP="00E54A29">
            <w:pPr>
              <w:rPr>
                <w:b/>
              </w:rPr>
            </w:pPr>
            <w:r w:rsidRPr="00BE5E78">
              <w:rPr>
                <w:b/>
              </w:rPr>
              <w:t>Содержание учебного материала</w:t>
            </w:r>
          </w:p>
          <w:p w14:paraId="3B657AC1" w14:textId="77777777" w:rsidR="00E54A29" w:rsidRPr="00BE5E78" w:rsidRDefault="00E54A29" w:rsidP="00E54A29">
            <w:pPr>
              <w:jc w:val="both"/>
            </w:pPr>
            <w:r w:rsidRPr="00BE5E78">
              <w:rPr>
                <w:b/>
              </w:rPr>
              <w:t>Практическое занятие.</w:t>
            </w:r>
          </w:p>
          <w:p w14:paraId="2ABF2044" w14:textId="4EA021C5" w:rsidR="00BB6698" w:rsidRPr="00E54A29" w:rsidRDefault="00E54A29" w:rsidP="00BE5E78">
            <w:pPr>
              <w:rPr>
                <w:b/>
                <w:bCs/>
                <w:i/>
              </w:rPr>
            </w:pPr>
            <w:r w:rsidRPr="00E54A29">
              <w:rPr>
                <w:bCs/>
              </w:rPr>
              <w:t>Выполнение упражнений для укрепления мышц кистей, плечевого пояса, ног.</w:t>
            </w:r>
          </w:p>
        </w:tc>
        <w:tc>
          <w:tcPr>
            <w:tcW w:w="1010" w:type="dxa"/>
          </w:tcPr>
          <w:p w14:paraId="01459AD0" w14:textId="1AEF104C" w:rsidR="00BB6698" w:rsidRPr="00BE5E78" w:rsidRDefault="00D2002E" w:rsidP="00BE5E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30" w:type="dxa"/>
          </w:tcPr>
          <w:p w14:paraId="6650C353" w14:textId="5872F008" w:rsidR="00BB6698" w:rsidRPr="00BE5E78" w:rsidRDefault="001D5008" w:rsidP="00270A82">
            <w:pPr>
              <w:jc w:val="center"/>
            </w:pPr>
            <w:r w:rsidRPr="00BE5E78">
              <w:t>ОК 04, ОК 08</w:t>
            </w:r>
          </w:p>
        </w:tc>
      </w:tr>
      <w:tr w:rsidR="00BB6698" w:rsidRPr="00BE5E78" w14:paraId="600CED69" w14:textId="77777777" w:rsidTr="00270A82">
        <w:trPr>
          <w:trHeight w:val="302"/>
        </w:trPr>
        <w:tc>
          <w:tcPr>
            <w:tcW w:w="2516" w:type="dxa"/>
          </w:tcPr>
          <w:p w14:paraId="44B5BD0C" w14:textId="1D27B954" w:rsidR="00E54A29" w:rsidRPr="00E54A29" w:rsidRDefault="00E54A29" w:rsidP="00E54A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54A29">
              <w:rPr>
                <w:b/>
                <w:bCs/>
              </w:rPr>
              <w:t xml:space="preserve">Тема </w:t>
            </w:r>
            <w:r w:rsidR="006849F3">
              <w:rPr>
                <w:b/>
                <w:bCs/>
              </w:rPr>
              <w:t>6</w:t>
            </w:r>
            <w:r w:rsidRPr="00E54A29">
              <w:rPr>
                <w:b/>
                <w:bCs/>
              </w:rPr>
              <w:t>.13</w:t>
            </w:r>
          </w:p>
          <w:p w14:paraId="29BD6933" w14:textId="0B224D7B" w:rsidR="00BB6698" w:rsidRPr="00BE5E78" w:rsidRDefault="00E54A29" w:rsidP="00E54A29">
            <w:pPr>
              <w:rPr>
                <w:b/>
                <w:bCs/>
                <w:i/>
              </w:rPr>
            </w:pPr>
            <w:r w:rsidRPr="00E54A29">
              <w:t>Тактика игры в защите и нападении. Игра по правилам.</w:t>
            </w:r>
          </w:p>
        </w:tc>
        <w:tc>
          <w:tcPr>
            <w:tcW w:w="9069" w:type="dxa"/>
          </w:tcPr>
          <w:p w14:paraId="3F230080" w14:textId="77777777" w:rsidR="00E54A29" w:rsidRPr="00BE5E78" w:rsidRDefault="00E54A29" w:rsidP="00E54A29">
            <w:pPr>
              <w:rPr>
                <w:b/>
              </w:rPr>
            </w:pPr>
            <w:r w:rsidRPr="00BE5E78">
              <w:rPr>
                <w:b/>
              </w:rPr>
              <w:t>Содержание учебного материала</w:t>
            </w:r>
          </w:p>
          <w:p w14:paraId="3CD705CB" w14:textId="77777777" w:rsidR="00E54A29" w:rsidRPr="00BE5E78" w:rsidRDefault="00E54A29" w:rsidP="00E54A29">
            <w:pPr>
              <w:jc w:val="both"/>
            </w:pPr>
            <w:r w:rsidRPr="00BE5E78">
              <w:rPr>
                <w:b/>
              </w:rPr>
              <w:t>Практическое занятие.</w:t>
            </w:r>
          </w:p>
          <w:p w14:paraId="627997E7" w14:textId="0A720815" w:rsidR="00BB6698" w:rsidRPr="00D2002E" w:rsidRDefault="00D2002E" w:rsidP="00BE5E78">
            <w:pPr>
              <w:rPr>
                <w:iCs/>
              </w:rPr>
            </w:pPr>
            <w:r w:rsidRPr="00D2002E">
              <w:rPr>
                <w:iCs/>
              </w:rPr>
              <w:t>Игра по упрощённым правилам. Игра по правилам</w:t>
            </w:r>
          </w:p>
        </w:tc>
        <w:tc>
          <w:tcPr>
            <w:tcW w:w="1010" w:type="dxa"/>
          </w:tcPr>
          <w:p w14:paraId="6DC5529B" w14:textId="6050E56F" w:rsidR="00BB6698" w:rsidRPr="00BE5E78" w:rsidRDefault="00D2002E" w:rsidP="00BE5E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30" w:type="dxa"/>
          </w:tcPr>
          <w:p w14:paraId="45FEEE68" w14:textId="4C6F4835" w:rsidR="00BB6698" w:rsidRPr="00BE5E78" w:rsidRDefault="001D5008" w:rsidP="00270A82">
            <w:pPr>
              <w:jc w:val="center"/>
            </w:pPr>
            <w:r w:rsidRPr="00BE5E78">
              <w:t>ОК 04, ОК 08</w:t>
            </w:r>
          </w:p>
        </w:tc>
      </w:tr>
      <w:tr w:rsidR="00BB6698" w:rsidRPr="00BE5E78" w14:paraId="0AD3C53D" w14:textId="77777777" w:rsidTr="00270A82">
        <w:trPr>
          <w:trHeight w:val="302"/>
        </w:trPr>
        <w:tc>
          <w:tcPr>
            <w:tcW w:w="2516" w:type="dxa"/>
          </w:tcPr>
          <w:p w14:paraId="66D3F625" w14:textId="72E6A8FA" w:rsidR="00E54A29" w:rsidRPr="00E54A29" w:rsidRDefault="00E54A29" w:rsidP="00E54A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54A29">
              <w:rPr>
                <w:b/>
                <w:bCs/>
              </w:rPr>
              <w:t xml:space="preserve">Тема </w:t>
            </w:r>
            <w:r w:rsidR="006849F3">
              <w:rPr>
                <w:b/>
                <w:bCs/>
              </w:rPr>
              <w:t>6</w:t>
            </w:r>
            <w:r w:rsidRPr="00E54A29">
              <w:rPr>
                <w:b/>
                <w:bCs/>
              </w:rPr>
              <w:t>.14.</w:t>
            </w:r>
            <w:r w:rsidRPr="00E54A29">
              <w:rPr>
                <w:bCs/>
              </w:rPr>
              <w:t xml:space="preserve"> </w:t>
            </w:r>
          </w:p>
          <w:p w14:paraId="6AFCC8FB" w14:textId="6C96E9A4" w:rsidR="00BB6698" w:rsidRPr="00BE5E78" w:rsidRDefault="00E54A29" w:rsidP="00E54A29">
            <w:pPr>
              <w:rPr>
                <w:b/>
                <w:bCs/>
                <w:i/>
              </w:rPr>
            </w:pPr>
            <w:r w:rsidRPr="00E54A29">
              <w:rPr>
                <w:bCs/>
              </w:rPr>
              <w:t>Практика судейства в баскетболе</w:t>
            </w:r>
          </w:p>
        </w:tc>
        <w:tc>
          <w:tcPr>
            <w:tcW w:w="9069" w:type="dxa"/>
          </w:tcPr>
          <w:p w14:paraId="200607AD" w14:textId="77777777" w:rsidR="00E54A29" w:rsidRPr="00BE5E78" w:rsidRDefault="00E54A29" w:rsidP="00E54A29">
            <w:pPr>
              <w:rPr>
                <w:b/>
              </w:rPr>
            </w:pPr>
            <w:r w:rsidRPr="00BE5E78">
              <w:rPr>
                <w:b/>
              </w:rPr>
              <w:t>Содержание учебного материала</w:t>
            </w:r>
          </w:p>
          <w:p w14:paraId="226143E7" w14:textId="77777777" w:rsidR="00E54A29" w:rsidRPr="00BE5E78" w:rsidRDefault="00E54A29" w:rsidP="00E54A29">
            <w:pPr>
              <w:jc w:val="both"/>
            </w:pPr>
            <w:r w:rsidRPr="00BE5E78">
              <w:rPr>
                <w:b/>
              </w:rPr>
              <w:t>Практическое занятие.</w:t>
            </w:r>
          </w:p>
          <w:p w14:paraId="596AA1FD" w14:textId="77777777" w:rsidR="00BB6698" w:rsidRDefault="00D2002E" w:rsidP="00BE5E78">
            <w:pPr>
              <w:rPr>
                <w:bCs/>
              </w:rPr>
            </w:pPr>
            <w:r w:rsidRPr="00D2002E">
              <w:rPr>
                <w:bCs/>
              </w:rPr>
              <w:t>Выполнение контрольных упражнений: ведение змейкой с остановкой в два шага и броском в кольцо</w:t>
            </w:r>
            <w:r>
              <w:rPr>
                <w:bCs/>
              </w:rPr>
              <w:t>.</w:t>
            </w:r>
          </w:p>
          <w:p w14:paraId="743EE397" w14:textId="77777777" w:rsidR="00D2002E" w:rsidRDefault="00D2002E" w:rsidP="00BE5E78">
            <w:pPr>
              <w:rPr>
                <w:bCs/>
              </w:rPr>
            </w:pPr>
            <w:r w:rsidRPr="00D2002E">
              <w:rPr>
                <w:bCs/>
              </w:rPr>
              <w:t>Выполнение контрольных упражнений: штрафной бросок, броски по точкам, баскетбольная дорожка.</w:t>
            </w:r>
          </w:p>
          <w:p w14:paraId="7EB73E57" w14:textId="02D78B10" w:rsidR="00D2002E" w:rsidRPr="00D2002E" w:rsidRDefault="00D2002E" w:rsidP="00BE5E78">
            <w:pPr>
              <w:rPr>
                <w:b/>
                <w:bCs/>
                <w:i/>
              </w:rPr>
            </w:pPr>
            <w:r w:rsidRPr="00D2002E">
              <w:rPr>
                <w:bCs/>
              </w:rPr>
              <w:t>Игра по правилам.</w:t>
            </w:r>
          </w:p>
        </w:tc>
        <w:tc>
          <w:tcPr>
            <w:tcW w:w="1010" w:type="dxa"/>
          </w:tcPr>
          <w:p w14:paraId="56DF84DE" w14:textId="30B39985" w:rsidR="00BB6698" w:rsidRPr="00BE5E78" w:rsidRDefault="00D2002E" w:rsidP="00BE5E7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30" w:type="dxa"/>
          </w:tcPr>
          <w:p w14:paraId="57F91CD4" w14:textId="39D7925B" w:rsidR="00BB6698" w:rsidRPr="00BE5E78" w:rsidRDefault="001D5008" w:rsidP="00270A82">
            <w:pPr>
              <w:jc w:val="center"/>
            </w:pPr>
            <w:r w:rsidRPr="00BE5E78">
              <w:t>ОК 04, ОК 08</w:t>
            </w:r>
          </w:p>
        </w:tc>
      </w:tr>
      <w:tr w:rsidR="001E4724" w:rsidRPr="00DF0CC8" w14:paraId="19526161" w14:textId="77777777" w:rsidTr="00792AE6">
        <w:trPr>
          <w:trHeight w:val="237"/>
        </w:trPr>
        <w:tc>
          <w:tcPr>
            <w:tcW w:w="115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2E56D48F" w14:textId="77777777" w:rsidR="001E4724" w:rsidRPr="00DF0CC8" w:rsidRDefault="001E4724" w:rsidP="00792AE6">
            <w:pPr>
              <w:rPr>
                <w:b/>
              </w:rPr>
            </w:pPr>
            <w:r w:rsidRPr="00E5647B">
              <w:rPr>
                <w:b/>
                <w:color w:val="000000"/>
                <w:szCs w:val="20"/>
              </w:rPr>
              <w:t xml:space="preserve">Раздел </w:t>
            </w:r>
            <w:r>
              <w:rPr>
                <w:b/>
                <w:color w:val="000000"/>
                <w:szCs w:val="20"/>
              </w:rPr>
              <w:t>7</w:t>
            </w:r>
            <w:r w:rsidRPr="00E5647B">
              <w:rPr>
                <w:b/>
                <w:color w:val="000000"/>
                <w:szCs w:val="20"/>
              </w:rPr>
              <w:t>. Бадминтон</w:t>
            </w:r>
          </w:p>
        </w:tc>
        <w:tc>
          <w:tcPr>
            <w:tcW w:w="1010" w:type="dxa"/>
          </w:tcPr>
          <w:p w14:paraId="542542F2" w14:textId="77777777" w:rsidR="001E4724" w:rsidRDefault="001E4724" w:rsidP="00792AE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30" w:type="dxa"/>
            <w:vAlign w:val="center"/>
          </w:tcPr>
          <w:p w14:paraId="34862551" w14:textId="77777777" w:rsidR="001E4724" w:rsidRPr="00DF0CC8" w:rsidRDefault="001E4724" w:rsidP="00792AE6">
            <w:pPr>
              <w:jc w:val="center"/>
            </w:pPr>
          </w:p>
        </w:tc>
      </w:tr>
      <w:tr w:rsidR="001E4724" w:rsidRPr="00DF0CC8" w14:paraId="1B2517F7" w14:textId="77777777" w:rsidTr="00270A82">
        <w:trPr>
          <w:trHeight w:val="237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8E9F" w14:textId="06D49914" w:rsidR="001E4724" w:rsidRDefault="001E4724" w:rsidP="00792AE6">
            <w:pPr>
              <w:rPr>
                <w:b/>
              </w:rPr>
            </w:pPr>
            <w:r>
              <w:rPr>
                <w:b/>
              </w:rPr>
              <w:t>Тема.7.</w:t>
            </w:r>
            <w:r>
              <w:rPr>
                <w:b/>
              </w:rPr>
              <w:t>5</w:t>
            </w:r>
            <w:r>
              <w:rPr>
                <w:b/>
              </w:rPr>
              <w:t xml:space="preserve">. </w:t>
            </w:r>
          </w:p>
          <w:p w14:paraId="14622F13" w14:textId="77777777" w:rsidR="001E4724" w:rsidRDefault="001E4724" w:rsidP="00792AE6">
            <w:pPr>
              <w:rPr>
                <w:b/>
              </w:rPr>
            </w:pPr>
            <w:r>
              <w:t>Игровая стойка, основные удары в бадминтоне</w:t>
            </w:r>
          </w:p>
        </w:tc>
        <w:tc>
          <w:tcPr>
            <w:tcW w:w="9069" w:type="dxa"/>
          </w:tcPr>
          <w:p w14:paraId="15B4A00E" w14:textId="77777777" w:rsidR="001E4724" w:rsidRPr="00DF0CC8" w:rsidRDefault="001E4724" w:rsidP="00792AE6">
            <w:pPr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14:paraId="4D6CFCBF" w14:textId="77777777" w:rsidR="001E4724" w:rsidRDefault="001E4724" w:rsidP="00792AE6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14:paraId="6929060C" w14:textId="77777777" w:rsidR="001E4724" w:rsidRPr="00DF0CC8" w:rsidRDefault="001E4724" w:rsidP="00792AE6">
            <w:pPr>
              <w:rPr>
                <w:b/>
              </w:rPr>
            </w:pPr>
            <w:r w:rsidRPr="00E5647B">
              <w:rPr>
                <w:color w:val="000000"/>
                <w:szCs w:val="20"/>
              </w:rPr>
              <w:t>Выполнение упражнений для укрепления мышц кистей, плечевого пояса, ног, брюшного пресса</w:t>
            </w:r>
          </w:p>
        </w:tc>
        <w:tc>
          <w:tcPr>
            <w:tcW w:w="1010" w:type="dxa"/>
          </w:tcPr>
          <w:p w14:paraId="65D9F251" w14:textId="77777777" w:rsidR="001E4724" w:rsidRDefault="001E4724" w:rsidP="00792AE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30" w:type="dxa"/>
          </w:tcPr>
          <w:p w14:paraId="75320635" w14:textId="77777777" w:rsidR="001E4724" w:rsidRPr="00DF0CC8" w:rsidRDefault="001E4724" w:rsidP="00270A82">
            <w:pPr>
              <w:jc w:val="center"/>
            </w:pPr>
            <w:r w:rsidRPr="00DF0CC8">
              <w:t>ОК 04, ОК 08</w:t>
            </w:r>
          </w:p>
        </w:tc>
      </w:tr>
      <w:tr w:rsidR="001E4724" w:rsidRPr="00DF0CC8" w14:paraId="4BCC141B" w14:textId="77777777" w:rsidTr="00270A82">
        <w:trPr>
          <w:trHeight w:val="237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2A2E" w14:textId="3AC5D13E" w:rsidR="001E4724" w:rsidRDefault="001E4724" w:rsidP="00792AE6">
            <w:pPr>
              <w:rPr>
                <w:b/>
              </w:rPr>
            </w:pPr>
            <w:r>
              <w:rPr>
                <w:b/>
              </w:rPr>
              <w:t>Тема 7.</w:t>
            </w:r>
            <w:r>
              <w:rPr>
                <w:b/>
              </w:rPr>
              <w:t>6</w:t>
            </w:r>
            <w:r>
              <w:rPr>
                <w:b/>
              </w:rPr>
              <w:t xml:space="preserve">. </w:t>
            </w:r>
          </w:p>
          <w:p w14:paraId="3C00238B" w14:textId="77777777" w:rsidR="001E4724" w:rsidRDefault="001E4724" w:rsidP="00792AE6">
            <w:pPr>
              <w:rPr>
                <w:b/>
              </w:rPr>
            </w:pPr>
            <w:r>
              <w:t>Подачи</w:t>
            </w:r>
          </w:p>
        </w:tc>
        <w:tc>
          <w:tcPr>
            <w:tcW w:w="9069" w:type="dxa"/>
          </w:tcPr>
          <w:p w14:paraId="6C6056A6" w14:textId="77777777" w:rsidR="001E4724" w:rsidRPr="00DF0CC8" w:rsidRDefault="001E4724" w:rsidP="00792AE6">
            <w:pPr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14:paraId="46E8FF43" w14:textId="77777777" w:rsidR="001E4724" w:rsidRDefault="001E4724" w:rsidP="00792AE6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14:paraId="739588F9" w14:textId="035BA4A2" w:rsidR="001E4724" w:rsidRPr="00DF0CC8" w:rsidRDefault="001E4724" w:rsidP="00792AE6">
            <w:pPr>
              <w:rPr>
                <w:b/>
              </w:rPr>
            </w:pPr>
            <w:r w:rsidRPr="00E5647B">
              <w:rPr>
                <w:color w:val="000000"/>
                <w:szCs w:val="20"/>
              </w:rPr>
              <w:t>Практическое занятие. Отработка подач</w:t>
            </w:r>
            <w:r w:rsidR="00747003">
              <w:rPr>
                <w:color w:val="000000"/>
                <w:szCs w:val="20"/>
              </w:rPr>
              <w:t>и</w:t>
            </w:r>
          </w:p>
        </w:tc>
        <w:tc>
          <w:tcPr>
            <w:tcW w:w="1010" w:type="dxa"/>
          </w:tcPr>
          <w:p w14:paraId="4AB4BE47" w14:textId="77777777" w:rsidR="001E4724" w:rsidRDefault="001E4724" w:rsidP="00792AE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30" w:type="dxa"/>
          </w:tcPr>
          <w:p w14:paraId="12F49385" w14:textId="77777777" w:rsidR="001E4724" w:rsidRPr="00DF0CC8" w:rsidRDefault="001E4724" w:rsidP="00270A82">
            <w:pPr>
              <w:jc w:val="center"/>
            </w:pPr>
            <w:r w:rsidRPr="00DF0CC8">
              <w:t>ОК 04, ОК 08</w:t>
            </w:r>
          </w:p>
        </w:tc>
      </w:tr>
      <w:tr w:rsidR="001E4724" w:rsidRPr="00DF0CC8" w14:paraId="49BEBFF8" w14:textId="77777777" w:rsidTr="00270A82">
        <w:trPr>
          <w:trHeight w:val="237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31E3" w14:textId="5A5B571F" w:rsidR="001E4724" w:rsidRDefault="001E4724" w:rsidP="00792AE6">
            <w:pPr>
              <w:rPr>
                <w:b/>
              </w:rPr>
            </w:pPr>
            <w:r>
              <w:rPr>
                <w:b/>
              </w:rPr>
              <w:t>Тема 7.</w:t>
            </w:r>
            <w:r>
              <w:rPr>
                <w:b/>
              </w:rPr>
              <w:t>7</w:t>
            </w:r>
            <w:r>
              <w:rPr>
                <w:b/>
              </w:rPr>
              <w:t xml:space="preserve">. </w:t>
            </w:r>
          </w:p>
          <w:p w14:paraId="0D82C8C1" w14:textId="77777777" w:rsidR="001E4724" w:rsidRDefault="001E4724" w:rsidP="00792AE6">
            <w:pPr>
              <w:rPr>
                <w:b/>
              </w:rPr>
            </w:pPr>
            <w:r>
              <w:t>Нападающий удар</w:t>
            </w:r>
          </w:p>
        </w:tc>
        <w:tc>
          <w:tcPr>
            <w:tcW w:w="9069" w:type="dxa"/>
          </w:tcPr>
          <w:p w14:paraId="6D5C4E2E" w14:textId="77777777" w:rsidR="001E4724" w:rsidRPr="00DF0CC8" w:rsidRDefault="001E4724" w:rsidP="00792AE6">
            <w:pPr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14:paraId="09303226" w14:textId="77777777" w:rsidR="001E4724" w:rsidRDefault="001E4724" w:rsidP="00792AE6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14:paraId="1900A3F7" w14:textId="77777777" w:rsidR="001E4724" w:rsidRPr="00DF0CC8" w:rsidRDefault="001E4724" w:rsidP="00792AE6">
            <w:pPr>
              <w:rPr>
                <w:b/>
              </w:rPr>
            </w:pPr>
            <w:r w:rsidRPr="00E5647B">
              <w:rPr>
                <w:color w:val="000000"/>
                <w:szCs w:val="20"/>
              </w:rPr>
              <w:t xml:space="preserve">Отработка атакующих ударов, нападающего удара </w:t>
            </w:r>
            <w:r w:rsidRPr="00E5647B">
              <w:rPr>
                <w:color w:val="000000"/>
                <w:spacing w:val="-3"/>
                <w:szCs w:val="20"/>
              </w:rPr>
              <w:t>«смэш»</w:t>
            </w:r>
          </w:p>
        </w:tc>
        <w:tc>
          <w:tcPr>
            <w:tcW w:w="1010" w:type="dxa"/>
          </w:tcPr>
          <w:p w14:paraId="489EEB22" w14:textId="77777777" w:rsidR="001E4724" w:rsidRDefault="001E4724" w:rsidP="00792AE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30" w:type="dxa"/>
          </w:tcPr>
          <w:p w14:paraId="13AF5E3B" w14:textId="77777777" w:rsidR="001E4724" w:rsidRPr="00DF0CC8" w:rsidRDefault="001E4724" w:rsidP="00270A82">
            <w:pPr>
              <w:jc w:val="center"/>
            </w:pPr>
            <w:r w:rsidRPr="00DF0CC8">
              <w:t>ОК 04, ОК 08</w:t>
            </w:r>
          </w:p>
        </w:tc>
      </w:tr>
      <w:tr w:rsidR="001E4724" w:rsidRPr="00DF0CC8" w14:paraId="0FE4BB52" w14:textId="77777777" w:rsidTr="00270A82">
        <w:trPr>
          <w:trHeight w:val="237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6C5B63" w14:textId="77777777" w:rsidR="001E4724" w:rsidRDefault="001E4724" w:rsidP="001E4724">
            <w:r>
              <w:rPr>
                <w:b/>
              </w:rPr>
              <w:t>Тема 7.</w:t>
            </w:r>
            <w:r>
              <w:rPr>
                <w:b/>
              </w:rPr>
              <w:t>8</w:t>
            </w:r>
            <w:r>
              <w:t xml:space="preserve">. </w:t>
            </w:r>
          </w:p>
          <w:p w14:paraId="25499CD7" w14:textId="14E6F058" w:rsidR="001E4724" w:rsidRDefault="001E4724" w:rsidP="001E4724">
            <w:pPr>
              <w:rPr>
                <w:b/>
              </w:rPr>
            </w:pPr>
            <w:r>
              <w:t>Судейство соревнований по бадминтону</w:t>
            </w:r>
            <w:r w:rsidR="00747003">
              <w:t>.</w:t>
            </w:r>
            <w:r w:rsidR="00747003" w:rsidRPr="00E5647B">
              <w:rPr>
                <w:color w:val="000000"/>
                <w:szCs w:val="20"/>
              </w:rPr>
              <w:t xml:space="preserve"> </w:t>
            </w:r>
            <w:r w:rsidR="00747003" w:rsidRPr="00E5647B">
              <w:rPr>
                <w:color w:val="000000"/>
                <w:szCs w:val="20"/>
              </w:rPr>
              <w:t>Игра по правилам</w:t>
            </w:r>
          </w:p>
        </w:tc>
        <w:tc>
          <w:tcPr>
            <w:tcW w:w="9069" w:type="dxa"/>
            <w:tcBorders>
              <w:bottom w:val="single" w:sz="4" w:space="0" w:color="auto"/>
            </w:tcBorders>
          </w:tcPr>
          <w:p w14:paraId="1412B0E9" w14:textId="77777777" w:rsidR="001E4724" w:rsidRPr="00DF0CC8" w:rsidRDefault="001E4724" w:rsidP="00792AE6">
            <w:pPr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14:paraId="2C199517" w14:textId="77777777" w:rsidR="001E4724" w:rsidRDefault="001E4724" w:rsidP="00792AE6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14:paraId="6C7960E7" w14:textId="77777777" w:rsidR="001E4724" w:rsidRDefault="001E4724" w:rsidP="00792AE6">
            <w:pPr>
              <w:rPr>
                <w:color w:val="000000"/>
                <w:szCs w:val="20"/>
              </w:rPr>
            </w:pPr>
            <w:r w:rsidRPr="00E5647B">
              <w:rPr>
                <w:color w:val="000000"/>
                <w:szCs w:val="20"/>
              </w:rPr>
              <w:t>Игра по упрощённым правилам. Судейство соревнований по бадминтону</w:t>
            </w:r>
          </w:p>
          <w:p w14:paraId="07877E0D" w14:textId="77777777" w:rsidR="001E4724" w:rsidRDefault="001E4724" w:rsidP="00792AE6">
            <w:pPr>
              <w:rPr>
                <w:color w:val="000000"/>
                <w:spacing w:val="-3"/>
                <w:szCs w:val="20"/>
              </w:rPr>
            </w:pPr>
            <w:r w:rsidRPr="00E5647B">
              <w:rPr>
                <w:color w:val="000000"/>
                <w:szCs w:val="20"/>
              </w:rPr>
              <w:t xml:space="preserve">Контроль </w:t>
            </w:r>
            <w:r w:rsidRPr="00E5647B">
              <w:rPr>
                <w:color w:val="000000"/>
                <w:spacing w:val="-3"/>
                <w:szCs w:val="20"/>
              </w:rPr>
              <w:t>техники подач, ударов справа, слева</w:t>
            </w:r>
          </w:p>
          <w:p w14:paraId="73FB5D36" w14:textId="77777777" w:rsidR="001E4724" w:rsidRDefault="001E4724" w:rsidP="00792AE6">
            <w:pPr>
              <w:rPr>
                <w:color w:val="000000"/>
                <w:spacing w:val="-3"/>
                <w:szCs w:val="20"/>
              </w:rPr>
            </w:pPr>
            <w:r w:rsidRPr="00E5647B">
              <w:rPr>
                <w:color w:val="000000"/>
                <w:szCs w:val="20"/>
              </w:rPr>
              <w:t xml:space="preserve">Контроль </w:t>
            </w:r>
            <w:r w:rsidRPr="00E5647B">
              <w:rPr>
                <w:color w:val="000000"/>
                <w:spacing w:val="-3"/>
                <w:szCs w:val="20"/>
              </w:rPr>
              <w:t>техники игры: одиночные, парные игры</w:t>
            </w:r>
          </w:p>
          <w:p w14:paraId="0D33CC11" w14:textId="77777777" w:rsidR="001E4724" w:rsidRPr="00DF0CC8" w:rsidRDefault="001E4724" w:rsidP="00792AE6">
            <w:pPr>
              <w:rPr>
                <w:b/>
              </w:rPr>
            </w:pPr>
            <w:r w:rsidRPr="00E5647B">
              <w:rPr>
                <w:color w:val="000000"/>
                <w:szCs w:val="20"/>
              </w:rPr>
              <w:t>Игра по правилам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14:paraId="17286DF0" w14:textId="77777777" w:rsidR="001E4724" w:rsidRDefault="001E4724" w:rsidP="00792AE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050E47CA" w14:textId="77777777" w:rsidR="001E4724" w:rsidRPr="00DF0CC8" w:rsidRDefault="001E4724" w:rsidP="00270A82">
            <w:pPr>
              <w:jc w:val="center"/>
            </w:pPr>
            <w:r w:rsidRPr="00DF0CC8">
              <w:t>ОК 04, ОК 08</w:t>
            </w:r>
          </w:p>
        </w:tc>
      </w:tr>
      <w:tr w:rsidR="001E4724" w:rsidRPr="00BE5E78" w14:paraId="4D149D5A" w14:textId="77777777" w:rsidTr="006A638B">
        <w:trPr>
          <w:trHeight w:val="302"/>
        </w:trPr>
        <w:tc>
          <w:tcPr>
            <w:tcW w:w="11585" w:type="dxa"/>
            <w:gridSpan w:val="2"/>
          </w:tcPr>
          <w:p w14:paraId="00D05440" w14:textId="392679EF" w:rsidR="001E4724" w:rsidRPr="001E4724" w:rsidRDefault="001E4724" w:rsidP="001E4724">
            <w:pPr>
              <w:jc w:val="right"/>
              <w:rPr>
                <w:b/>
                <w:i/>
                <w:iCs/>
              </w:rPr>
            </w:pPr>
            <w:r w:rsidRPr="001E4724">
              <w:rPr>
                <w:b/>
                <w:i/>
                <w:iCs/>
              </w:rPr>
              <w:t>Всего:</w:t>
            </w:r>
          </w:p>
        </w:tc>
        <w:tc>
          <w:tcPr>
            <w:tcW w:w="1010" w:type="dxa"/>
          </w:tcPr>
          <w:p w14:paraId="533CBADE" w14:textId="7199ED03" w:rsidR="001E4724" w:rsidRPr="00BE5E78" w:rsidRDefault="001E4724" w:rsidP="00BE5E78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830" w:type="dxa"/>
            <w:vAlign w:val="center"/>
          </w:tcPr>
          <w:p w14:paraId="5BD9C983" w14:textId="77777777" w:rsidR="001E4724" w:rsidRPr="00BE5E78" w:rsidRDefault="001E4724" w:rsidP="00BE5E78">
            <w:pPr>
              <w:jc w:val="center"/>
            </w:pPr>
          </w:p>
        </w:tc>
      </w:tr>
      <w:tr w:rsidR="00FE0F23" w:rsidRPr="00BE5E78" w14:paraId="2A9C84BA" w14:textId="77777777" w:rsidTr="00FE0F23">
        <w:trPr>
          <w:trHeight w:val="302"/>
        </w:trPr>
        <w:tc>
          <w:tcPr>
            <w:tcW w:w="11585" w:type="dxa"/>
            <w:gridSpan w:val="2"/>
            <w:vAlign w:val="center"/>
          </w:tcPr>
          <w:p w14:paraId="3BFC430A" w14:textId="130019B8" w:rsidR="00FE0F23" w:rsidRPr="00FE0F23" w:rsidRDefault="00FE0F23" w:rsidP="00FE0F23">
            <w:pPr>
              <w:jc w:val="center"/>
              <w:rPr>
                <w:b/>
                <w:i/>
                <w:iCs/>
              </w:rPr>
            </w:pPr>
            <w:r w:rsidRPr="00FE0F23">
              <w:rPr>
                <w:b/>
                <w:i/>
                <w:iCs/>
              </w:rPr>
              <w:t>8 семестр</w:t>
            </w:r>
          </w:p>
        </w:tc>
        <w:tc>
          <w:tcPr>
            <w:tcW w:w="1010" w:type="dxa"/>
          </w:tcPr>
          <w:p w14:paraId="57A49C04" w14:textId="77777777" w:rsidR="00FE0F23" w:rsidRPr="00BE5E78" w:rsidRDefault="00FE0F23" w:rsidP="00BE5E78">
            <w:pPr>
              <w:jc w:val="center"/>
              <w:rPr>
                <w:b/>
              </w:rPr>
            </w:pPr>
          </w:p>
        </w:tc>
        <w:tc>
          <w:tcPr>
            <w:tcW w:w="1830" w:type="dxa"/>
            <w:vAlign w:val="center"/>
          </w:tcPr>
          <w:p w14:paraId="610226EF" w14:textId="77777777" w:rsidR="00FE0F23" w:rsidRPr="00BE5E78" w:rsidRDefault="00FE0F23" w:rsidP="00BE5E78">
            <w:pPr>
              <w:jc w:val="center"/>
            </w:pPr>
          </w:p>
        </w:tc>
      </w:tr>
      <w:tr w:rsidR="00D16665" w:rsidRPr="00BE5E78" w14:paraId="6EB0AD53" w14:textId="77777777" w:rsidTr="00BE73C5">
        <w:trPr>
          <w:trHeight w:val="302"/>
        </w:trPr>
        <w:tc>
          <w:tcPr>
            <w:tcW w:w="11585" w:type="dxa"/>
            <w:gridSpan w:val="2"/>
          </w:tcPr>
          <w:p w14:paraId="02E364C0" w14:textId="29FC8DFA" w:rsidR="00D16665" w:rsidRPr="00BE5E78" w:rsidRDefault="00D16665" w:rsidP="00E54A29">
            <w:pPr>
              <w:jc w:val="both"/>
              <w:rPr>
                <w:b/>
              </w:rPr>
            </w:pPr>
            <w:r w:rsidRPr="00D16665">
              <w:rPr>
                <w:b/>
              </w:rPr>
              <w:t>Раздел 9. Профессионально-прикладная физическая подготовка (ППФП)</w:t>
            </w:r>
          </w:p>
        </w:tc>
        <w:tc>
          <w:tcPr>
            <w:tcW w:w="1010" w:type="dxa"/>
          </w:tcPr>
          <w:p w14:paraId="689CD790" w14:textId="60C9B284" w:rsidR="00D16665" w:rsidRPr="00BE5E78" w:rsidRDefault="00B538E5" w:rsidP="00BE5E7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30" w:type="dxa"/>
            <w:vAlign w:val="center"/>
          </w:tcPr>
          <w:p w14:paraId="6406A9E5" w14:textId="77777777" w:rsidR="00D16665" w:rsidRPr="00BE5E78" w:rsidRDefault="00D16665" w:rsidP="00BE5E78">
            <w:pPr>
              <w:jc w:val="center"/>
            </w:pPr>
          </w:p>
        </w:tc>
      </w:tr>
      <w:tr w:rsidR="00D16665" w:rsidRPr="00BE5E78" w14:paraId="5CEAA4AB" w14:textId="77777777" w:rsidTr="00D16665">
        <w:trPr>
          <w:trHeight w:val="302"/>
        </w:trPr>
        <w:tc>
          <w:tcPr>
            <w:tcW w:w="2516" w:type="dxa"/>
            <w:vMerge w:val="restart"/>
          </w:tcPr>
          <w:p w14:paraId="4C3E426D" w14:textId="77777777" w:rsidR="00D16665" w:rsidRPr="00E35A20" w:rsidRDefault="00D16665" w:rsidP="00D16665">
            <w:pPr>
              <w:rPr>
                <w:color w:val="000000"/>
                <w:szCs w:val="20"/>
              </w:rPr>
            </w:pPr>
            <w:r w:rsidRPr="00E35A20">
              <w:rPr>
                <w:b/>
                <w:color w:val="000000"/>
                <w:szCs w:val="20"/>
              </w:rPr>
              <w:t>Тема</w:t>
            </w:r>
            <w:r>
              <w:rPr>
                <w:b/>
                <w:color w:val="000000"/>
                <w:szCs w:val="20"/>
              </w:rPr>
              <w:t xml:space="preserve"> 9</w:t>
            </w:r>
            <w:r w:rsidRPr="00E35A20">
              <w:rPr>
                <w:b/>
                <w:color w:val="000000"/>
                <w:szCs w:val="20"/>
              </w:rPr>
              <w:t>.</w:t>
            </w:r>
            <w:r>
              <w:rPr>
                <w:b/>
                <w:color w:val="000000"/>
                <w:szCs w:val="20"/>
              </w:rPr>
              <w:t>4</w:t>
            </w:r>
            <w:r w:rsidRPr="00E35A20">
              <w:rPr>
                <w:b/>
                <w:color w:val="000000"/>
                <w:szCs w:val="20"/>
              </w:rPr>
              <w:t>.</w:t>
            </w:r>
          </w:p>
          <w:p w14:paraId="5515DCE2" w14:textId="0B87246C" w:rsidR="00D16665" w:rsidRPr="00BE5E78" w:rsidRDefault="00D16665" w:rsidP="00D16665">
            <w:pPr>
              <w:rPr>
                <w:b/>
                <w:bCs/>
                <w:i/>
              </w:rPr>
            </w:pPr>
            <w:r w:rsidRPr="00E35A20">
              <w:rPr>
                <w:color w:val="000000"/>
                <w:szCs w:val="20"/>
              </w:rPr>
              <w:t>Сущность и содержание ППФП в достижении высоких профессиональных результатов</w:t>
            </w:r>
          </w:p>
        </w:tc>
        <w:tc>
          <w:tcPr>
            <w:tcW w:w="9069" w:type="dxa"/>
          </w:tcPr>
          <w:p w14:paraId="729678AB" w14:textId="77777777" w:rsidR="00D16665" w:rsidRDefault="00D16665" w:rsidP="00E54A29">
            <w:pPr>
              <w:jc w:val="both"/>
              <w:rPr>
                <w:color w:val="000000"/>
                <w:spacing w:val="-3"/>
                <w:szCs w:val="20"/>
              </w:rPr>
            </w:pPr>
            <w:r w:rsidRPr="00DF0CC8">
              <w:rPr>
                <w:b/>
              </w:rPr>
              <w:t>Содержание учебного материала</w:t>
            </w:r>
            <w:r w:rsidRPr="00D16665">
              <w:rPr>
                <w:color w:val="000000"/>
                <w:spacing w:val="-3"/>
                <w:szCs w:val="20"/>
              </w:rPr>
              <w:t xml:space="preserve"> </w:t>
            </w:r>
          </w:p>
          <w:p w14:paraId="42C7A2F7" w14:textId="4273E149" w:rsidR="00D16665" w:rsidRPr="00BE5E78" w:rsidRDefault="00D16665" w:rsidP="00E54A29">
            <w:pPr>
              <w:jc w:val="both"/>
              <w:rPr>
                <w:b/>
              </w:rPr>
            </w:pPr>
            <w:r w:rsidRPr="00D16665">
              <w:rPr>
                <w:color w:val="000000"/>
                <w:spacing w:val="-3"/>
                <w:szCs w:val="20"/>
              </w:rPr>
              <w:t>Прикладные виды спорта. Прикладные умения и навыки. Оценка эффективности ППФП.</w:t>
            </w:r>
          </w:p>
        </w:tc>
        <w:tc>
          <w:tcPr>
            <w:tcW w:w="1010" w:type="dxa"/>
          </w:tcPr>
          <w:p w14:paraId="7FC3C7E6" w14:textId="11A03F72" w:rsidR="00D16665" w:rsidRPr="00BE5E78" w:rsidRDefault="00D16665" w:rsidP="00BE5E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30" w:type="dxa"/>
            <w:vMerge w:val="restart"/>
          </w:tcPr>
          <w:p w14:paraId="14D8D185" w14:textId="6C6FA1E4" w:rsidR="00D16665" w:rsidRPr="00BE5E78" w:rsidRDefault="00D16665" w:rsidP="00D16665">
            <w:pPr>
              <w:jc w:val="center"/>
            </w:pPr>
            <w:r w:rsidRPr="00DF0CC8">
              <w:t>ОК 04, ОК 08</w:t>
            </w:r>
          </w:p>
        </w:tc>
      </w:tr>
      <w:tr w:rsidR="00D16665" w:rsidRPr="00BE5E78" w14:paraId="12331A2C" w14:textId="77777777" w:rsidTr="00FE5B9C">
        <w:trPr>
          <w:trHeight w:val="302"/>
        </w:trPr>
        <w:tc>
          <w:tcPr>
            <w:tcW w:w="2516" w:type="dxa"/>
            <w:vMerge/>
          </w:tcPr>
          <w:p w14:paraId="1EAB90B2" w14:textId="77777777" w:rsidR="00D16665" w:rsidRPr="00E35A20" w:rsidRDefault="00D16665" w:rsidP="00D16665">
            <w:pPr>
              <w:rPr>
                <w:b/>
                <w:color w:val="000000"/>
                <w:szCs w:val="20"/>
              </w:rPr>
            </w:pPr>
          </w:p>
        </w:tc>
        <w:tc>
          <w:tcPr>
            <w:tcW w:w="9069" w:type="dxa"/>
          </w:tcPr>
          <w:p w14:paraId="1F2BFC70" w14:textId="77777777" w:rsidR="00D16665" w:rsidRDefault="00D16665" w:rsidP="00E54A29">
            <w:pPr>
              <w:jc w:val="both"/>
              <w:rPr>
                <w:b/>
                <w:color w:val="000000"/>
                <w:spacing w:val="-3"/>
                <w:szCs w:val="20"/>
              </w:rPr>
            </w:pPr>
            <w:r w:rsidRPr="00D16665">
              <w:rPr>
                <w:b/>
                <w:color w:val="000000"/>
                <w:spacing w:val="-3"/>
                <w:szCs w:val="20"/>
              </w:rPr>
              <w:t>Самостоятельная работа обучающихся</w:t>
            </w:r>
          </w:p>
          <w:p w14:paraId="36DACCEA" w14:textId="5E7994A2" w:rsidR="00D16665" w:rsidRPr="00DF0CC8" w:rsidRDefault="00D16665" w:rsidP="00E54A29">
            <w:pPr>
              <w:jc w:val="both"/>
              <w:rPr>
                <w:b/>
              </w:rPr>
            </w:pPr>
            <w:r>
              <w:rPr>
                <w:color w:val="000000"/>
                <w:spacing w:val="-3"/>
                <w:szCs w:val="20"/>
              </w:rPr>
              <w:t>Выполнение с</w:t>
            </w:r>
            <w:r w:rsidRPr="00D16665">
              <w:rPr>
                <w:color w:val="000000"/>
                <w:spacing w:val="-3"/>
                <w:szCs w:val="20"/>
              </w:rPr>
              <w:t>пециальны</w:t>
            </w:r>
            <w:r>
              <w:rPr>
                <w:color w:val="000000"/>
                <w:spacing w:val="-3"/>
                <w:szCs w:val="20"/>
              </w:rPr>
              <w:t>х</w:t>
            </w:r>
            <w:r w:rsidRPr="00D16665">
              <w:rPr>
                <w:color w:val="000000"/>
                <w:spacing w:val="-3"/>
                <w:szCs w:val="20"/>
              </w:rPr>
              <w:t xml:space="preserve"> упражнени</w:t>
            </w:r>
            <w:r>
              <w:rPr>
                <w:color w:val="000000"/>
                <w:spacing w:val="-3"/>
                <w:szCs w:val="20"/>
              </w:rPr>
              <w:t>й</w:t>
            </w:r>
            <w:r w:rsidRPr="00D16665">
              <w:rPr>
                <w:color w:val="000000"/>
                <w:spacing w:val="-3"/>
                <w:szCs w:val="20"/>
              </w:rPr>
              <w:t xml:space="preserve"> для развития основных мышечных групп</w:t>
            </w:r>
            <w:r>
              <w:rPr>
                <w:color w:val="000000"/>
                <w:spacing w:val="-3"/>
                <w:szCs w:val="20"/>
              </w:rPr>
              <w:t>.</w:t>
            </w:r>
          </w:p>
        </w:tc>
        <w:tc>
          <w:tcPr>
            <w:tcW w:w="1010" w:type="dxa"/>
          </w:tcPr>
          <w:p w14:paraId="02F3F518" w14:textId="794802F5" w:rsidR="00D16665" w:rsidRDefault="00D16665" w:rsidP="00BE5E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30" w:type="dxa"/>
            <w:vMerge/>
            <w:vAlign w:val="center"/>
          </w:tcPr>
          <w:p w14:paraId="640E4327" w14:textId="77777777" w:rsidR="00D16665" w:rsidRPr="00BE5E78" w:rsidRDefault="00D16665" w:rsidP="00BE5E78">
            <w:pPr>
              <w:jc w:val="center"/>
            </w:pPr>
          </w:p>
        </w:tc>
      </w:tr>
      <w:tr w:rsidR="004D24B5" w:rsidRPr="00BE5E78" w14:paraId="50FD8B9E" w14:textId="77777777" w:rsidTr="00D16665">
        <w:trPr>
          <w:trHeight w:val="302"/>
        </w:trPr>
        <w:tc>
          <w:tcPr>
            <w:tcW w:w="2516" w:type="dxa"/>
            <w:vMerge w:val="restart"/>
          </w:tcPr>
          <w:p w14:paraId="66A5D3C9" w14:textId="77777777" w:rsidR="004D24B5" w:rsidRPr="00E35A20" w:rsidRDefault="004D24B5" w:rsidP="004D24B5">
            <w:pPr>
              <w:rPr>
                <w:color w:val="000000"/>
                <w:szCs w:val="20"/>
              </w:rPr>
            </w:pPr>
            <w:r w:rsidRPr="00E35A20">
              <w:rPr>
                <w:b/>
                <w:color w:val="000000"/>
                <w:szCs w:val="20"/>
              </w:rPr>
              <w:t>Тема</w:t>
            </w:r>
            <w:r>
              <w:rPr>
                <w:b/>
                <w:color w:val="000000"/>
                <w:szCs w:val="20"/>
              </w:rPr>
              <w:t xml:space="preserve"> 9</w:t>
            </w:r>
            <w:r w:rsidRPr="00E35A20">
              <w:rPr>
                <w:b/>
                <w:color w:val="000000"/>
                <w:szCs w:val="20"/>
              </w:rPr>
              <w:t>.</w:t>
            </w:r>
            <w:r>
              <w:rPr>
                <w:b/>
                <w:color w:val="000000"/>
                <w:szCs w:val="20"/>
              </w:rPr>
              <w:t>4</w:t>
            </w:r>
            <w:r w:rsidRPr="00E35A20">
              <w:rPr>
                <w:b/>
                <w:color w:val="000000"/>
                <w:szCs w:val="20"/>
              </w:rPr>
              <w:t>.</w:t>
            </w:r>
          </w:p>
          <w:p w14:paraId="30BC2DA8" w14:textId="02BAC0FB" w:rsidR="004D24B5" w:rsidRPr="00BE5E78" w:rsidRDefault="004D24B5" w:rsidP="004D24B5">
            <w:pPr>
              <w:rPr>
                <w:b/>
                <w:bCs/>
                <w:i/>
              </w:rPr>
            </w:pPr>
            <w:r w:rsidRPr="00E35A20">
              <w:rPr>
                <w:color w:val="000000"/>
                <w:szCs w:val="20"/>
              </w:rPr>
              <w:t>Сущность и содержание ППФП в достижении высоких профессиональных результатов</w:t>
            </w:r>
          </w:p>
        </w:tc>
        <w:tc>
          <w:tcPr>
            <w:tcW w:w="9069" w:type="dxa"/>
          </w:tcPr>
          <w:p w14:paraId="74CCCB85" w14:textId="77777777" w:rsidR="004D24B5" w:rsidRDefault="004D24B5" w:rsidP="004D24B5">
            <w:pPr>
              <w:jc w:val="both"/>
              <w:rPr>
                <w:color w:val="000000"/>
                <w:spacing w:val="-3"/>
                <w:szCs w:val="20"/>
              </w:rPr>
            </w:pPr>
            <w:r w:rsidRPr="00DF0CC8">
              <w:rPr>
                <w:b/>
              </w:rPr>
              <w:t>Содержание учебного материала</w:t>
            </w:r>
            <w:r w:rsidRPr="00D16665">
              <w:rPr>
                <w:color w:val="000000"/>
                <w:spacing w:val="-3"/>
                <w:szCs w:val="20"/>
              </w:rPr>
              <w:t xml:space="preserve"> </w:t>
            </w:r>
          </w:p>
          <w:p w14:paraId="6089E49D" w14:textId="77777777" w:rsidR="004D24B5" w:rsidRDefault="004D24B5" w:rsidP="004D24B5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14:paraId="3E305156" w14:textId="23FAFF6F" w:rsidR="004D24B5" w:rsidRPr="00BE5E78" w:rsidRDefault="004D24B5" w:rsidP="00E54A29">
            <w:pPr>
              <w:jc w:val="both"/>
              <w:rPr>
                <w:b/>
              </w:rPr>
            </w:pPr>
            <w:r w:rsidRPr="004D24B5">
              <w:rPr>
                <w:color w:val="000000"/>
                <w:spacing w:val="-3"/>
                <w:szCs w:val="20"/>
              </w:rPr>
              <w:t xml:space="preserve">Самостоятельное проведение </w:t>
            </w:r>
            <w:r>
              <w:rPr>
                <w:color w:val="000000"/>
                <w:spacing w:val="-3"/>
                <w:szCs w:val="20"/>
              </w:rPr>
              <w:t>обучающимся</w:t>
            </w:r>
            <w:r w:rsidRPr="004D24B5">
              <w:rPr>
                <w:color w:val="000000"/>
                <w:spacing w:val="-3"/>
                <w:szCs w:val="20"/>
              </w:rPr>
              <w:t xml:space="preserve"> комплексов профессионально - прикладной физической культуры в режиме дня специалиста</w:t>
            </w:r>
          </w:p>
        </w:tc>
        <w:tc>
          <w:tcPr>
            <w:tcW w:w="1010" w:type="dxa"/>
          </w:tcPr>
          <w:p w14:paraId="5EAD18C5" w14:textId="447130A7" w:rsidR="004D24B5" w:rsidRPr="00BE5E78" w:rsidRDefault="00B538E5" w:rsidP="00BE5E7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30" w:type="dxa"/>
            <w:vMerge w:val="restart"/>
          </w:tcPr>
          <w:p w14:paraId="319C372D" w14:textId="34ECC7AF" w:rsidR="004D24B5" w:rsidRPr="00BE5E78" w:rsidRDefault="004D24B5" w:rsidP="00D16665">
            <w:pPr>
              <w:jc w:val="center"/>
            </w:pPr>
            <w:r w:rsidRPr="00DF0CC8">
              <w:t>ОК 04, ОК 08</w:t>
            </w:r>
          </w:p>
        </w:tc>
      </w:tr>
      <w:tr w:rsidR="004D24B5" w:rsidRPr="00BE5E78" w14:paraId="70B8C023" w14:textId="77777777" w:rsidTr="00D16665">
        <w:trPr>
          <w:trHeight w:val="302"/>
        </w:trPr>
        <w:tc>
          <w:tcPr>
            <w:tcW w:w="2516" w:type="dxa"/>
            <w:vMerge/>
          </w:tcPr>
          <w:p w14:paraId="5591BE28" w14:textId="77777777" w:rsidR="004D24B5" w:rsidRPr="00BE5E78" w:rsidRDefault="004D24B5" w:rsidP="00BE5E78">
            <w:pPr>
              <w:rPr>
                <w:b/>
                <w:bCs/>
                <w:i/>
              </w:rPr>
            </w:pPr>
          </w:p>
        </w:tc>
        <w:tc>
          <w:tcPr>
            <w:tcW w:w="9069" w:type="dxa"/>
          </w:tcPr>
          <w:p w14:paraId="192E7761" w14:textId="77777777" w:rsidR="004D24B5" w:rsidRDefault="004D24B5" w:rsidP="004D24B5">
            <w:pPr>
              <w:jc w:val="both"/>
              <w:rPr>
                <w:b/>
                <w:color w:val="000000"/>
                <w:spacing w:val="-3"/>
                <w:szCs w:val="20"/>
              </w:rPr>
            </w:pPr>
            <w:r w:rsidRPr="00D16665">
              <w:rPr>
                <w:b/>
                <w:color w:val="000000"/>
                <w:spacing w:val="-3"/>
                <w:szCs w:val="20"/>
              </w:rPr>
              <w:t>Самостоятельная работа обучающихся</w:t>
            </w:r>
          </w:p>
          <w:p w14:paraId="5338E603" w14:textId="0CD4BA82" w:rsidR="004D24B5" w:rsidRPr="00BE5E78" w:rsidRDefault="004D24B5" w:rsidP="00E54A29">
            <w:pPr>
              <w:jc w:val="both"/>
              <w:rPr>
                <w:b/>
              </w:rPr>
            </w:pPr>
            <w:r w:rsidRPr="004D24B5">
              <w:rPr>
                <w:bCs/>
              </w:rPr>
              <w:t xml:space="preserve">Составить комплекс </w:t>
            </w:r>
            <w:r w:rsidRPr="004D24B5">
              <w:rPr>
                <w:bCs/>
                <w:color w:val="000000"/>
                <w:spacing w:val="-3"/>
                <w:szCs w:val="20"/>
              </w:rPr>
              <w:t>профессионально</w:t>
            </w:r>
            <w:r w:rsidRPr="004D24B5">
              <w:rPr>
                <w:color w:val="000000"/>
                <w:spacing w:val="-3"/>
                <w:szCs w:val="20"/>
              </w:rPr>
              <w:t xml:space="preserve"> </w:t>
            </w:r>
            <w:r>
              <w:rPr>
                <w:color w:val="000000"/>
                <w:spacing w:val="-3"/>
                <w:szCs w:val="20"/>
              </w:rPr>
              <w:t>–</w:t>
            </w:r>
            <w:r w:rsidRPr="004D24B5">
              <w:rPr>
                <w:color w:val="000000"/>
                <w:spacing w:val="-3"/>
                <w:szCs w:val="20"/>
              </w:rPr>
              <w:t xml:space="preserve"> прикладной</w:t>
            </w:r>
            <w:r>
              <w:rPr>
                <w:color w:val="000000"/>
                <w:spacing w:val="-3"/>
                <w:szCs w:val="20"/>
              </w:rPr>
              <w:t xml:space="preserve"> физической </w:t>
            </w:r>
            <w:r w:rsidR="005E51DC">
              <w:rPr>
                <w:color w:val="000000"/>
                <w:spacing w:val="-3"/>
                <w:szCs w:val="20"/>
              </w:rPr>
              <w:t>зарядки</w:t>
            </w:r>
            <w:r>
              <w:rPr>
                <w:color w:val="000000"/>
                <w:spacing w:val="-3"/>
                <w:szCs w:val="20"/>
              </w:rPr>
              <w:t xml:space="preserve"> в режиме дня работника СЦБ</w:t>
            </w:r>
          </w:p>
        </w:tc>
        <w:tc>
          <w:tcPr>
            <w:tcW w:w="1010" w:type="dxa"/>
          </w:tcPr>
          <w:p w14:paraId="48DCE6FE" w14:textId="0A1F301F" w:rsidR="004D24B5" w:rsidRPr="00BE5E78" w:rsidRDefault="009C27E5" w:rsidP="00BE5E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30" w:type="dxa"/>
            <w:vMerge/>
          </w:tcPr>
          <w:p w14:paraId="5D96794F" w14:textId="593E887F" w:rsidR="004D24B5" w:rsidRPr="00BE5E78" w:rsidRDefault="004D24B5" w:rsidP="00D16665">
            <w:pPr>
              <w:jc w:val="center"/>
            </w:pPr>
          </w:p>
        </w:tc>
      </w:tr>
      <w:tr w:rsidR="005E51DC" w:rsidRPr="00BE5E78" w14:paraId="1FCC0967" w14:textId="77777777" w:rsidTr="0083015B">
        <w:trPr>
          <w:trHeight w:val="302"/>
        </w:trPr>
        <w:tc>
          <w:tcPr>
            <w:tcW w:w="11585" w:type="dxa"/>
            <w:gridSpan w:val="2"/>
          </w:tcPr>
          <w:p w14:paraId="75B8DD94" w14:textId="552D5586" w:rsidR="005E51DC" w:rsidRPr="00BE5E78" w:rsidRDefault="005E51DC" w:rsidP="00E54A29">
            <w:pPr>
              <w:jc w:val="both"/>
              <w:rPr>
                <w:b/>
              </w:rPr>
            </w:pPr>
            <w:r w:rsidRPr="005E51DC">
              <w:rPr>
                <w:b/>
              </w:rPr>
              <w:t>Раздел 3. Волейбол</w:t>
            </w:r>
          </w:p>
        </w:tc>
        <w:tc>
          <w:tcPr>
            <w:tcW w:w="1010" w:type="dxa"/>
          </w:tcPr>
          <w:p w14:paraId="50197445" w14:textId="634D4AAA" w:rsidR="005E51DC" w:rsidRPr="00BE5E78" w:rsidRDefault="00E43E90" w:rsidP="00BE5E7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30" w:type="dxa"/>
          </w:tcPr>
          <w:p w14:paraId="7B8E5E7E" w14:textId="1F5372C0" w:rsidR="005E51DC" w:rsidRPr="00BE5E78" w:rsidRDefault="005E51DC" w:rsidP="00D16665">
            <w:pPr>
              <w:jc w:val="center"/>
            </w:pPr>
            <w:r w:rsidRPr="00DF0CC8">
              <w:t>ОК 04, ОК 08</w:t>
            </w:r>
          </w:p>
        </w:tc>
      </w:tr>
      <w:tr w:rsidR="005E51DC" w:rsidRPr="00BE5E78" w14:paraId="4959484F" w14:textId="77777777" w:rsidTr="00D16665">
        <w:trPr>
          <w:trHeight w:val="302"/>
        </w:trPr>
        <w:tc>
          <w:tcPr>
            <w:tcW w:w="2516" w:type="dxa"/>
            <w:vMerge w:val="restart"/>
          </w:tcPr>
          <w:p w14:paraId="674F48F2" w14:textId="77777777" w:rsidR="005E51DC" w:rsidRPr="005E51DC" w:rsidRDefault="005E51DC" w:rsidP="005E51DC">
            <w:pPr>
              <w:rPr>
                <w:b/>
                <w:color w:val="000000"/>
                <w:szCs w:val="20"/>
              </w:rPr>
            </w:pPr>
            <w:r w:rsidRPr="005E51DC">
              <w:rPr>
                <w:b/>
                <w:color w:val="000000"/>
                <w:szCs w:val="20"/>
              </w:rPr>
              <w:t xml:space="preserve">Тема 3.7. </w:t>
            </w:r>
          </w:p>
          <w:p w14:paraId="67AE54F6" w14:textId="77777777" w:rsidR="005E51DC" w:rsidRPr="005E51DC" w:rsidRDefault="005E51DC" w:rsidP="005E51DC">
            <w:pPr>
              <w:rPr>
                <w:color w:val="000000"/>
                <w:szCs w:val="20"/>
              </w:rPr>
            </w:pPr>
            <w:r w:rsidRPr="005E51DC">
              <w:rPr>
                <w:color w:val="000000"/>
                <w:szCs w:val="20"/>
              </w:rPr>
              <w:t xml:space="preserve">Контроль выполнения </w:t>
            </w:r>
          </w:p>
          <w:p w14:paraId="401D4D67" w14:textId="25FE5489" w:rsidR="005E51DC" w:rsidRPr="00BE5E78" w:rsidRDefault="005E51DC" w:rsidP="005E51DC">
            <w:pPr>
              <w:rPr>
                <w:b/>
                <w:bCs/>
                <w:i/>
              </w:rPr>
            </w:pPr>
            <w:r w:rsidRPr="005E51DC">
              <w:rPr>
                <w:color w:val="000000"/>
                <w:szCs w:val="20"/>
              </w:rPr>
              <w:t>тестов по волейболу</w:t>
            </w:r>
          </w:p>
        </w:tc>
        <w:tc>
          <w:tcPr>
            <w:tcW w:w="9069" w:type="dxa"/>
          </w:tcPr>
          <w:p w14:paraId="7FF72092" w14:textId="77777777" w:rsidR="005E51DC" w:rsidRDefault="005E51DC" w:rsidP="005E51DC">
            <w:pPr>
              <w:jc w:val="both"/>
              <w:rPr>
                <w:color w:val="000000"/>
                <w:spacing w:val="-3"/>
                <w:szCs w:val="20"/>
              </w:rPr>
            </w:pPr>
            <w:r w:rsidRPr="00DF0CC8">
              <w:rPr>
                <w:b/>
              </w:rPr>
              <w:t>Содержание учебного материала</w:t>
            </w:r>
            <w:r w:rsidRPr="00D16665">
              <w:rPr>
                <w:color w:val="000000"/>
                <w:spacing w:val="-3"/>
                <w:szCs w:val="20"/>
              </w:rPr>
              <w:t xml:space="preserve"> </w:t>
            </w:r>
          </w:p>
          <w:p w14:paraId="46A96DFC" w14:textId="77777777" w:rsidR="005E51DC" w:rsidRDefault="005E51DC" w:rsidP="005E51DC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14:paraId="3F2F42C8" w14:textId="1A4E7FDC" w:rsidR="005E51DC" w:rsidRPr="005E51DC" w:rsidRDefault="005E51DC" w:rsidP="00E54A29">
            <w:pPr>
              <w:jc w:val="both"/>
              <w:rPr>
                <w:bCs/>
              </w:rPr>
            </w:pPr>
            <w:r w:rsidRPr="005E51DC">
              <w:rPr>
                <w:bCs/>
              </w:rPr>
              <w:t>Игра по правилам</w:t>
            </w:r>
          </w:p>
        </w:tc>
        <w:tc>
          <w:tcPr>
            <w:tcW w:w="1010" w:type="dxa"/>
          </w:tcPr>
          <w:p w14:paraId="1321CEBF" w14:textId="25C43B01" w:rsidR="005E51DC" w:rsidRPr="00BE5E78" w:rsidRDefault="00E43E90" w:rsidP="00BE5E7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30" w:type="dxa"/>
            <w:vMerge w:val="restart"/>
          </w:tcPr>
          <w:p w14:paraId="130531EF" w14:textId="7CA6FCC9" w:rsidR="005E51DC" w:rsidRPr="00DF0CC8" w:rsidRDefault="005E51DC" w:rsidP="00D16665">
            <w:pPr>
              <w:jc w:val="center"/>
            </w:pPr>
            <w:r w:rsidRPr="00DF0CC8">
              <w:t>ОК 04, ОК 08</w:t>
            </w:r>
          </w:p>
        </w:tc>
      </w:tr>
      <w:tr w:rsidR="005E51DC" w:rsidRPr="00BE5E78" w14:paraId="0E3628DD" w14:textId="77777777" w:rsidTr="00D16665">
        <w:trPr>
          <w:trHeight w:val="302"/>
        </w:trPr>
        <w:tc>
          <w:tcPr>
            <w:tcW w:w="2516" w:type="dxa"/>
            <w:vMerge/>
          </w:tcPr>
          <w:p w14:paraId="5F2D79FC" w14:textId="77777777" w:rsidR="005E51DC" w:rsidRPr="005E51DC" w:rsidRDefault="005E51DC" w:rsidP="005E51DC">
            <w:pPr>
              <w:rPr>
                <w:b/>
                <w:color w:val="000000"/>
                <w:szCs w:val="20"/>
              </w:rPr>
            </w:pPr>
          </w:p>
        </w:tc>
        <w:tc>
          <w:tcPr>
            <w:tcW w:w="9069" w:type="dxa"/>
          </w:tcPr>
          <w:p w14:paraId="607574C7" w14:textId="77777777" w:rsidR="005E51DC" w:rsidRDefault="005E51DC" w:rsidP="005E51DC">
            <w:pPr>
              <w:jc w:val="both"/>
              <w:rPr>
                <w:b/>
                <w:color w:val="000000"/>
                <w:spacing w:val="-3"/>
                <w:szCs w:val="20"/>
              </w:rPr>
            </w:pPr>
            <w:r w:rsidRPr="00D16665">
              <w:rPr>
                <w:b/>
                <w:color w:val="000000"/>
                <w:spacing w:val="-3"/>
                <w:szCs w:val="20"/>
              </w:rPr>
              <w:t>Самостоятельная работа обучающихся</w:t>
            </w:r>
          </w:p>
          <w:p w14:paraId="6EADA7AA" w14:textId="7747FB60" w:rsidR="005E51DC" w:rsidRPr="00DF0CC8" w:rsidRDefault="00E43E90" w:rsidP="005E51DC">
            <w:pPr>
              <w:jc w:val="both"/>
              <w:rPr>
                <w:b/>
              </w:rPr>
            </w:pPr>
            <w:r w:rsidRPr="00E43E90">
              <w:rPr>
                <w:color w:val="000000"/>
                <w:szCs w:val="20"/>
              </w:rPr>
              <w:t>Выполнение комплекса ОРУ</w:t>
            </w:r>
            <w:r>
              <w:rPr>
                <w:color w:val="000000"/>
                <w:szCs w:val="20"/>
              </w:rPr>
              <w:t>. Занятия в спортивных секциях</w:t>
            </w:r>
          </w:p>
        </w:tc>
        <w:tc>
          <w:tcPr>
            <w:tcW w:w="1010" w:type="dxa"/>
          </w:tcPr>
          <w:p w14:paraId="17060CE9" w14:textId="25F8B6BC" w:rsidR="005E51DC" w:rsidRPr="00BE5E78" w:rsidRDefault="00B84760" w:rsidP="00BE5E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30" w:type="dxa"/>
            <w:vMerge/>
          </w:tcPr>
          <w:p w14:paraId="5E2A0CB3" w14:textId="77777777" w:rsidR="005E51DC" w:rsidRPr="00DF0CC8" w:rsidRDefault="005E51DC" w:rsidP="00D16665">
            <w:pPr>
              <w:jc w:val="center"/>
            </w:pPr>
          </w:p>
        </w:tc>
      </w:tr>
      <w:tr w:rsidR="00E43E90" w:rsidRPr="00BE5E78" w14:paraId="1A25E2EA" w14:textId="77777777" w:rsidTr="000F69D3">
        <w:trPr>
          <w:trHeight w:val="302"/>
        </w:trPr>
        <w:tc>
          <w:tcPr>
            <w:tcW w:w="11585" w:type="dxa"/>
            <w:gridSpan w:val="2"/>
          </w:tcPr>
          <w:p w14:paraId="36F6BF81" w14:textId="37231EE5" w:rsidR="00E43E90" w:rsidRPr="00BE5E78" w:rsidRDefault="00E43E90" w:rsidP="00E54A29">
            <w:pPr>
              <w:jc w:val="both"/>
              <w:rPr>
                <w:b/>
              </w:rPr>
            </w:pPr>
            <w:r w:rsidRPr="009C1C2E">
              <w:rPr>
                <w:b/>
              </w:rPr>
              <w:t xml:space="preserve">Раздел </w:t>
            </w:r>
            <w:r>
              <w:rPr>
                <w:b/>
              </w:rPr>
              <w:t>6</w:t>
            </w:r>
            <w:r w:rsidRPr="009C1C2E">
              <w:rPr>
                <w:b/>
              </w:rPr>
              <w:t>. Баскетбол</w:t>
            </w:r>
          </w:p>
        </w:tc>
        <w:tc>
          <w:tcPr>
            <w:tcW w:w="1010" w:type="dxa"/>
          </w:tcPr>
          <w:p w14:paraId="331D7BF9" w14:textId="5964F861" w:rsidR="00E43E90" w:rsidRPr="00BE5E78" w:rsidRDefault="00E43E90" w:rsidP="00BE5E7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30" w:type="dxa"/>
          </w:tcPr>
          <w:p w14:paraId="0D29DD92" w14:textId="60765B01" w:rsidR="00E43E90" w:rsidRPr="00DF0CC8" w:rsidRDefault="00E43E90" w:rsidP="00D16665">
            <w:pPr>
              <w:jc w:val="center"/>
            </w:pPr>
            <w:r w:rsidRPr="00DF0CC8">
              <w:t>ОК 04, ОК 08</w:t>
            </w:r>
          </w:p>
        </w:tc>
      </w:tr>
      <w:tr w:rsidR="00E43E90" w:rsidRPr="00BE5E78" w14:paraId="5191C979" w14:textId="77777777" w:rsidTr="00D16665">
        <w:trPr>
          <w:trHeight w:val="302"/>
        </w:trPr>
        <w:tc>
          <w:tcPr>
            <w:tcW w:w="2516" w:type="dxa"/>
            <w:vMerge w:val="restart"/>
          </w:tcPr>
          <w:p w14:paraId="3456CF5D" w14:textId="475AEB1E" w:rsidR="00E43E90" w:rsidRPr="005E51DC" w:rsidRDefault="00E43E90" w:rsidP="00E43E90">
            <w:pPr>
              <w:rPr>
                <w:b/>
                <w:color w:val="000000"/>
                <w:szCs w:val="20"/>
              </w:rPr>
            </w:pPr>
            <w:r w:rsidRPr="005E51DC">
              <w:rPr>
                <w:b/>
                <w:color w:val="000000"/>
                <w:szCs w:val="20"/>
              </w:rPr>
              <w:t xml:space="preserve">Тема </w:t>
            </w:r>
            <w:r>
              <w:rPr>
                <w:b/>
                <w:color w:val="000000"/>
                <w:szCs w:val="20"/>
              </w:rPr>
              <w:t>6</w:t>
            </w:r>
            <w:r w:rsidRPr="005E51DC">
              <w:rPr>
                <w:b/>
                <w:color w:val="000000"/>
                <w:szCs w:val="20"/>
              </w:rPr>
              <w:t>.</w:t>
            </w:r>
            <w:r>
              <w:rPr>
                <w:b/>
                <w:color w:val="000000"/>
                <w:szCs w:val="20"/>
              </w:rPr>
              <w:t>15</w:t>
            </w:r>
            <w:r w:rsidRPr="005E51DC">
              <w:rPr>
                <w:b/>
                <w:color w:val="000000"/>
                <w:szCs w:val="20"/>
              </w:rPr>
              <w:t xml:space="preserve">. </w:t>
            </w:r>
          </w:p>
          <w:p w14:paraId="015DE6F9" w14:textId="77777777" w:rsidR="00E43E90" w:rsidRPr="005E51DC" w:rsidRDefault="00E43E90" w:rsidP="00E43E90">
            <w:pPr>
              <w:rPr>
                <w:color w:val="000000"/>
                <w:szCs w:val="20"/>
              </w:rPr>
            </w:pPr>
            <w:r w:rsidRPr="005E51DC">
              <w:rPr>
                <w:color w:val="000000"/>
                <w:szCs w:val="20"/>
              </w:rPr>
              <w:t xml:space="preserve">Контроль выполнения </w:t>
            </w:r>
          </w:p>
          <w:p w14:paraId="3A7ED950" w14:textId="3D4F2B83" w:rsidR="00E43E90" w:rsidRPr="00BE5E78" w:rsidRDefault="00E43E90" w:rsidP="00E43E90">
            <w:pPr>
              <w:rPr>
                <w:b/>
                <w:bCs/>
                <w:i/>
              </w:rPr>
            </w:pPr>
            <w:r w:rsidRPr="005E51DC">
              <w:rPr>
                <w:color w:val="000000"/>
                <w:szCs w:val="20"/>
              </w:rPr>
              <w:t xml:space="preserve">тестов по </w:t>
            </w:r>
            <w:r>
              <w:rPr>
                <w:color w:val="000000"/>
                <w:szCs w:val="20"/>
              </w:rPr>
              <w:t>баскетболу</w:t>
            </w:r>
          </w:p>
        </w:tc>
        <w:tc>
          <w:tcPr>
            <w:tcW w:w="9069" w:type="dxa"/>
          </w:tcPr>
          <w:p w14:paraId="057614CC" w14:textId="77777777" w:rsidR="00E43E90" w:rsidRDefault="00E43E90" w:rsidP="00E43E90">
            <w:pPr>
              <w:jc w:val="both"/>
              <w:rPr>
                <w:color w:val="000000"/>
                <w:spacing w:val="-3"/>
                <w:szCs w:val="20"/>
              </w:rPr>
            </w:pPr>
            <w:r w:rsidRPr="00DF0CC8">
              <w:rPr>
                <w:b/>
              </w:rPr>
              <w:t>Содержание учебного материала</w:t>
            </w:r>
            <w:r w:rsidRPr="00D16665">
              <w:rPr>
                <w:color w:val="000000"/>
                <w:spacing w:val="-3"/>
                <w:szCs w:val="20"/>
              </w:rPr>
              <w:t xml:space="preserve"> </w:t>
            </w:r>
          </w:p>
          <w:p w14:paraId="1E0888D7" w14:textId="77777777" w:rsidR="00E43E90" w:rsidRDefault="00E43E90" w:rsidP="00E43E90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14:paraId="2F63B5A5" w14:textId="48765275" w:rsidR="00E43E90" w:rsidRPr="00BE5E78" w:rsidRDefault="00E43E90" w:rsidP="00E43E90">
            <w:pPr>
              <w:jc w:val="both"/>
              <w:rPr>
                <w:b/>
              </w:rPr>
            </w:pPr>
            <w:r w:rsidRPr="005E51DC">
              <w:rPr>
                <w:bCs/>
              </w:rPr>
              <w:t>Игра по правилам</w:t>
            </w:r>
          </w:p>
        </w:tc>
        <w:tc>
          <w:tcPr>
            <w:tcW w:w="1010" w:type="dxa"/>
          </w:tcPr>
          <w:p w14:paraId="1F3C3DC8" w14:textId="18CB2C08" w:rsidR="00E43E90" w:rsidRPr="00BE5E78" w:rsidRDefault="00E43E90" w:rsidP="00BE5E7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30" w:type="dxa"/>
          </w:tcPr>
          <w:p w14:paraId="651AD607" w14:textId="7B5D529F" w:rsidR="00E43E90" w:rsidRPr="00DF0CC8" w:rsidRDefault="00E43E90" w:rsidP="00D16665">
            <w:pPr>
              <w:jc w:val="center"/>
            </w:pPr>
            <w:r w:rsidRPr="00DF0CC8">
              <w:t>ОК 04, ОК 08</w:t>
            </w:r>
          </w:p>
        </w:tc>
      </w:tr>
      <w:tr w:rsidR="00E43E90" w:rsidRPr="00BE5E78" w14:paraId="7D8F07BA" w14:textId="77777777" w:rsidTr="00D16665">
        <w:trPr>
          <w:trHeight w:val="302"/>
        </w:trPr>
        <w:tc>
          <w:tcPr>
            <w:tcW w:w="2516" w:type="dxa"/>
            <w:vMerge/>
          </w:tcPr>
          <w:p w14:paraId="70407A6B" w14:textId="77777777" w:rsidR="00E43E90" w:rsidRPr="00BE5E78" w:rsidRDefault="00E43E90" w:rsidP="00BE5E78">
            <w:pPr>
              <w:rPr>
                <w:b/>
                <w:bCs/>
                <w:i/>
              </w:rPr>
            </w:pPr>
          </w:p>
        </w:tc>
        <w:tc>
          <w:tcPr>
            <w:tcW w:w="9069" w:type="dxa"/>
          </w:tcPr>
          <w:p w14:paraId="16E7EEBA" w14:textId="77777777" w:rsidR="00E43E90" w:rsidRDefault="00E43E90" w:rsidP="00E43E90">
            <w:pPr>
              <w:jc w:val="both"/>
              <w:rPr>
                <w:b/>
                <w:color w:val="000000"/>
                <w:spacing w:val="-3"/>
                <w:szCs w:val="20"/>
              </w:rPr>
            </w:pPr>
            <w:r w:rsidRPr="00D16665">
              <w:rPr>
                <w:b/>
                <w:color w:val="000000"/>
                <w:spacing w:val="-3"/>
                <w:szCs w:val="20"/>
              </w:rPr>
              <w:t>Самостоятельная работа обучающихся</w:t>
            </w:r>
          </w:p>
          <w:p w14:paraId="74A54245" w14:textId="4C4DCC45" w:rsidR="00E43E90" w:rsidRPr="00BE5E78" w:rsidRDefault="00E43E90" w:rsidP="00E43E90">
            <w:pPr>
              <w:jc w:val="both"/>
              <w:rPr>
                <w:b/>
              </w:rPr>
            </w:pPr>
            <w:r w:rsidRPr="00E43E90">
              <w:rPr>
                <w:color w:val="000000"/>
                <w:szCs w:val="20"/>
              </w:rPr>
              <w:t>Выполнение комплекса ОРУ</w:t>
            </w:r>
            <w:r>
              <w:rPr>
                <w:color w:val="000000"/>
                <w:szCs w:val="20"/>
              </w:rPr>
              <w:t>. Занятия в спортивных секциях</w:t>
            </w:r>
          </w:p>
        </w:tc>
        <w:tc>
          <w:tcPr>
            <w:tcW w:w="1010" w:type="dxa"/>
          </w:tcPr>
          <w:p w14:paraId="02EC4463" w14:textId="47260644" w:rsidR="00E43E90" w:rsidRPr="00BE5E78" w:rsidRDefault="00E43E90" w:rsidP="00BE5E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30" w:type="dxa"/>
          </w:tcPr>
          <w:p w14:paraId="3D082C0F" w14:textId="2F5BAB0A" w:rsidR="00E43E90" w:rsidRPr="00DF0CC8" w:rsidRDefault="00E43E90" w:rsidP="00D16665">
            <w:pPr>
              <w:jc w:val="center"/>
            </w:pPr>
            <w:r w:rsidRPr="00DF0CC8">
              <w:t>ОК 04, ОК 08</w:t>
            </w:r>
          </w:p>
        </w:tc>
      </w:tr>
      <w:tr w:rsidR="00E43E90" w:rsidRPr="00BE5E78" w14:paraId="219F447E" w14:textId="77777777" w:rsidTr="00F96901">
        <w:trPr>
          <w:trHeight w:val="302"/>
        </w:trPr>
        <w:tc>
          <w:tcPr>
            <w:tcW w:w="11585" w:type="dxa"/>
            <w:gridSpan w:val="2"/>
          </w:tcPr>
          <w:p w14:paraId="6DC3800F" w14:textId="1D80505B" w:rsidR="00E43E90" w:rsidRPr="00BE5E78" w:rsidRDefault="00ED27A2" w:rsidP="00E54A29">
            <w:pPr>
              <w:jc w:val="both"/>
              <w:rPr>
                <w:b/>
              </w:rPr>
            </w:pPr>
            <w:r w:rsidRPr="007E6A66">
              <w:rPr>
                <w:b/>
                <w:color w:val="000000"/>
                <w:szCs w:val="20"/>
              </w:rPr>
              <w:t xml:space="preserve">Раздел </w:t>
            </w:r>
            <w:r>
              <w:rPr>
                <w:b/>
                <w:color w:val="000000"/>
                <w:szCs w:val="20"/>
              </w:rPr>
              <w:t>8</w:t>
            </w:r>
            <w:r w:rsidRPr="007E6A66">
              <w:rPr>
                <w:b/>
                <w:color w:val="000000"/>
                <w:szCs w:val="20"/>
              </w:rPr>
              <w:t xml:space="preserve">. </w:t>
            </w:r>
            <w:r w:rsidRPr="007E6A66">
              <w:rPr>
                <w:b/>
                <w:color w:val="000000"/>
                <w:spacing w:val="-3"/>
                <w:szCs w:val="20"/>
              </w:rPr>
              <w:t>Настольный теннис</w:t>
            </w:r>
          </w:p>
        </w:tc>
        <w:tc>
          <w:tcPr>
            <w:tcW w:w="1010" w:type="dxa"/>
          </w:tcPr>
          <w:p w14:paraId="0014BDDC" w14:textId="084A1AE9" w:rsidR="00E43E90" w:rsidRPr="00BE5E78" w:rsidRDefault="001D4AB6" w:rsidP="00BE5E7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30" w:type="dxa"/>
          </w:tcPr>
          <w:p w14:paraId="36C43E85" w14:textId="6ABD5ED8" w:rsidR="00E43E90" w:rsidRPr="00DF0CC8" w:rsidRDefault="00E43E90" w:rsidP="00D16665">
            <w:pPr>
              <w:jc w:val="center"/>
            </w:pPr>
            <w:r w:rsidRPr="00DF0CC8">
              <w:t>ОК 04, ОК 08</w:t>
            </w:r>
          </w:p>
        </w:tc>
      </w:tr>
      <w:tr w:rsidR="005E51DC" w:rsidRPr="00BE5E78" w14:paraId="59CAEA31" w14:textId="77777777" w:rsidTr="00D16665">
        <w:trPr>
          <w:trHeight w:val="302"/>
        </w:trPr>
        <w:tc>
          <w:tcPr>
            <w:tcW w:w="2516" w:type="dxa"/>
          </w:tcPr>
          <w:p w14:paraId="7DF22779" w14:textId="77777777" w:rsidR="00ED27A2" w:rsidRPr="005E51DC" w:rsidRDefault="00ED27A2" w:rsidP="00ED27A2">
            <w:pPr>
              <w:rPr>
                <w:b/>
                <w:color w:val="000000"/>
                <w:szCs w:val="20"/>
              </w:rPr>
            </w:pPr>
            <w:r w:rsidRPr="005E51DC">
              <w:rPr>
                <w:b/>
                <w:color w:val="000000"/>
                <w:szCs w:val="20"/>
              </w:rPr>
              <w:t xml:space="preserve">Тема </w:t>
            </w:r>
            <w:r>
              <w:rPr>
                <w:b/>
                <w:color w:val="000000"/>
                <w:szCs w:val="20"/>
              </w:rPr>
              <w:t>6</w:t>
            </w:r>
            <w:r w:rsidRPr="005E51DC">
              <w:rPr>
                <w:b/>
                <w:color w:val="000000"/>
                <w:szCs w:val="20"/>
              </w:rPr>
              <w:t>.</w:t>
            </w:r>
            <w:r>
              <w:rPr>
                <w:b/>
                <w:color w:val="000000"/>
                <w:szCs w:val="20"/>
              </w:rPr>
              <w:t>15</w:t>
            </w:r>
            <w:r w:rsidRPr="005E51DC">
              <w:rPr>
                <w:b/>
                <w:color w:val="000000"/>
                <w:szCs w:val="20"/>
              </w:rPr>
              <w:t xml:space="preserve">. </w:t>
            </w:r>
          </w:p>
          <w:p w14:paraId="76136485" w14:textId="7CAE3DAC" w:rsidR="005E51DC" w:rsidRPr="00BE5E78" w:rsidRDefault="00ED27A2" w:rsidP="00ED27A2">
            <w:pPr>
              <w:rPr>
                <w:b/>
                <w:bCs/>
                <w:i/>
              </w:rPr>
            </w:pPr>
            <w:r w:rsidRPr="005E51DC">
              <w:rPr>
                <w:color w:val="000000"/>
                <w:szCs w:val="20"/>
              </w:rPr>
              <w:t>Контроль выполнения</w:t>
            </w:r>
            <w:r>
              <w:rPr>
                <w:color w:val="000000"/>
                <w:szCs w:val="20"/>
              </w:rPr>
              <w:t xml:space="preserve"> т</w:t>
            </w:r>
            <w:r w:rsidRPr="005E51DC">
              <w:rPr>
                <w:color w:val="000000"/>
                <w:szCs w:val="20"/>
              </w:rPr>
              <w:t>естов</w:t>
            </w:r>
            <w:r>
              <w:rPr>
                <w:color w:val="000000"/>
                <w:szCs w:val="20"/>
              </w:rPr>
              <w:t xml:space="preserve"> по настольному теннису</w:t>
            </w:r>
          </w:p>
        </w:tc>
        <w:tc>
          <w:tcPr>
            <w:tcW w:w="9069" w:type="dxa"/>
          </w:tcPr>
          <w:p w14:paraId="5DB66B12" w14:textId="77777777" w:rsidR="00ED27A2" w:rsidRDefault="00ED27A2" w:rsidP="00ED27A2">
            <w:pPr>
              <w:jc w:val="both"/>
              <w:rPr>
                <w:color w:val="000000"/>
                <w:spacing w:val="-3"/>
                <w:szCs w:val="20"/>
              </w:rPr>
            </w:pPr>
            <w:r w:rsidRPr="00DF0CC8">
              <w:rPr>
                <w:b/>
              </w:rPr>
              <w:t>Содержание учебного материала</w:t>
            </w:r>
            <w:r w:rsidRPr="00D16665">
              <w:rPr>
                <w:color w:val="000000"/>
                <w:spacing w:val="-3"/>
                <w:szCs w:val="20"/>
              </w:rPr>
              <w:t xml:space="preserve"> </w:t>
            </w:r>
          </w:p>
          <w:p w14:paraId="3A3674F9" w14:textId="77777777" w:rsidR="00ED27A2" w:rsidRDefault="00ED27A2" w:rsidP="00ED27A2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14:paraId="61043ED8" w14:textId="6CCC761A" w:rsidR="005E51DC" w:rsidRPr="00BE5E78" w:rsidRDefault="00ED27A2" w:rsidP="00E54A29">
            <w:pPr>
              <w:jc w:val="both"/>
              <w:rPr>
                <w:b/>
              </w:rPr>
            </w:pPr>
            <w:r>
              <w:rPr>
                <w:color w:val="000000"/>
                <w:szCs w:val="20"/>
              </w:rPr>
              <w:t>Контроль</w:t>
            </w:r>
            <w:r w:rsidRPr="00ED27A2">
              <w:rPr>
                <w:color w:val="000000"/>
                <w:szCs w:val="20"/>
              </w:rPr>
              <w:t xml:space="preserve"> тактически</w:t>
            </w:r>
            <w:r>
              <w:rPr>
                <w:color w:val="000000"/>
                <w:szCs w:val="20"/>
              </w:rPr>
              <w:t>х</w:t>
            </w:r>
            <w:r w:rsidRPr="00ED27A2">
              <w:rPr>
                <w:color w:val="000000"/>
                <w:szCs w:val="20"/>
              </w:rPr>
              <w:t xml:space="preserve"> и технически</w:t>
            </w:r>
            <w:r>
              <w:rPr>
                <w:color w:val="000000"/>
                <w:szCs w:val="20"/>
              </w:rPr>
              <w:t>х</w:t>
            </w:r>
            <w:r w:rsidRPr="00ED27A2">
              <w:rPr>
                <w:color w:val="000000"/>
                <w:szCs w:val="20"/>
              </w:rPr>
              <w:t xml:space="preserve"> действи</w:t>
            </w:r>
            <w:r>
              <w:rPr>
                <w:color w:val="000000"/>
                <w:szCs w:val="20"/>
              </w:rPr>
              <w:t>й</w:t>
            </w:r>
            <w:r w:rsidRPr="00ED27A2">
              <w:rPr>
                <w:color w:val="000000"/>
                <w:szCs w:val="20"/>
              </w:rPr>
              <w:t>, подач</w:t>
            </w:r>
            <w:r>
              <w:rPr>
                <w:color w:val="000000"/>
                <w:szCs w:val="20"/>
              </w:rPr>
              <w:t>и</w:t>
            </w:r>
            <w:r w:rsidRPr="00ED27A2">
              <w:rPr>
                <w:color w:val="000000"/>
                <w:szCs w:val="20"/>
              </w:rPr>
              <w:t>. Игра</w:t>
            </w:r>
            <w:r>
              <w:rPr>
                <w:color w:val="000000"/>
                <w:szCs w:val="20"/>
              </w:rPr>
              <w:t>.</w:t>
            </w:r>
          </w:p>
        </w:tc>
        <w:tc>
          <w:tcPr>
            <w:tcW w:w="1010" w:type="dxa"/>
          </w:tcPr>
          <w:p w14:paraId="7AEBE079" w14:textId="7ADBA346" w:rsidR="005E51DC" w:rsidRPr="00BE5E78" w:rsidRDefault="00ED27A2" w:rsidP="00BE5E7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30" w:type="dxa"/>
          </w:tcPr>
          <w:p w14:paraId="460F7366" w14:textId="7DEC77DB" w:rsidR="005E51DC" w:rsidRPr="00DF0CC8" w:rsidRDefault="005E51DC" w:rsidP="00D16665">
            <w:pPr>
              <w:jc w:val="center"/>
            </w:pPr>
            <w:r w:rsidRPr="00DF0CC8">
              <w:t>ОК 04, ОК 08</w:t>
            </w:r>
          </w:p>
        </w:tc>
      </w:tr>
      <w:tr w:rsidR="001D4AB6" w:rsidRPr="00BE5E78" w14:paraId="4239B5A2" w14:textId="77777777" w:rsidTr="003E3A92">
        <w:trPr>
          <w:trHeight w:val="302"/>
        </w:trPr>
        <w:tc>
          <w:tcPr>
            <w:tcW w:w="11585" w:type="dxa"/>
            <w:gridSpan w:val="2"/>
          </w:tcPr>
          <w:p w14:paraId="58C8EA3C" w14:textId="43FAD1A9" w:rsidR="001D4AB6" w:rsidRPr="00BE5E78" w:rsidRDefault="001D4AB6" w:rsidP="00E54A29">
            <w:pPr>
              <w:jc w:val="both"/>
              <w:rPr>
                <w:b/>
              </w:rPr>
            </w:pPr>
            <w:r w:rsidRPr="00E5647B">
              <w:rPr>
                <w:b/>
                <w:color w:val="000000"/>
                <w:szCs w:val="20"/>
              </w:rPr>
              <w:t xml:space="preserve">Раздел </w:t>
            </w:r>
            <w:r>
              <w:rPr>
                <w:b/>
                <w:color w:val="000000"/>
                <w:szCs w:val="20"/>
              </w:rPr>
              <w:t>7</w:t>
            </w:r>
            <w:r w:rsidRPr="00E5647B">
              <w:rPr>
                <w:b/>
                <w:color w:val="000000"/>
                <w:szCs w:val="20"/>
              </w:rPr>
              <w:t>. Бадминтон</w:t>
            </w:r>
          </w:p>
        </w:tc>
        <w:tc>
          <w:tcPr>
            <w:tcW w:w="1010" w:type="dxa"/>
          </w:tcPr>
          <w:p w14:paraId="2ECEF5E3" w14:textId="602FFFE4" w:rsidR="001D4AB6" w:rsidRPr="00BE5E78" w:rsidRDefault="001D4AB6" w:rsidP="00BE5E7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30" w:type="dxa"/>
          </w:tcPr>
          <w:p w14:paraId="54BBC321" w14:textId="493F803B" w:rsidR="001D4AB6" w:rsidRPr="00DF0CC8" w:rsidRDefault="001D4AB6" w:rsidP="00D16665">
            <w:pPr>
              <w:jc w:val="center"/>
            </w:pPr>
            <w:r w:rsidRPr="00DF0CC8">
              <w:t>ОК 04, ОК 08</w:t>
            </w:r>
          </w:p>
        </w:tc>
      </w:tr>
      <w:tr w:rsidR="001D4AB6" w:rsidRPr="00BE5E78" w14:paraId="29C10B4B" w14:textId="77777777" w:rsidTr="00D16665">
        <w:trPr>
          <w:trHeight w:val="302"/>
        </w:trPr>
        <w:tc>
          <w:tcPr>
            <w:tcW w:w="2516" w:type="dxa"/>
          </w:tcPr>
          <w:p w14:paraId="558ACDA7" w14:textId="1F234DE0" w:rsidR="001D4AB6" w:rsidRPr="005E51DC" w:rsidRDefault="001D4AB6" w:rsidP="001D4AB6">
            <w:pPr>
              <w:rPr>
                <w:b/>
                <w:color w:val="000000"/>
                <w:szCs w:val="20"/>
              </w:rPr>
            </w:pPr>
            <w:r w:rsidRPr="005E51DC">
              <w:rPr>
                <w:b/>
                <w:color w:val="000000"/>
                <w:szCs w:val="20"/>
              </w:rPr>
              <w:t xml:space="preserve">Тема </w:t>
            </w:r>
            <w:r>
              <w:rPr>
                <w:b/>
                <w:color w:val="000000"/>
                <w:szCs w:val="20"/>
              </w:rPr>
              <w:t>7.9</w:t>
            </w:r>
            <w:r w:rsidRPr="005E51DC">
              <w:rPr>
                <w:b/>
                <w:color w:val="000000"/>
                <w:szCs w:val="20"/>
              </w:rPr>
              <w:t xml:space="preserve">. </w:t>
            </w:r>
          </w:p>
          <w:p w14:paraId="31623804" w14:textId="49005131" w:rsidR="001D4AB6" w:rsidRPr="00BE5E78" w:rsidRDefault="001D4AB6" w:rsidP="001D4AB6">
            <w:pPr>
              <w:rPr>
                <w:b/>
                <w:bCs/>
                <w:i/>
              </w:rPr>
            </w:pPr>
            <w:r w:rsidRPr="005E51DC">
              <w:rPr>
                <w:color w:val="000000"/>
                <w:szCs w:val="20"/>
              </w:rPr>
              <w:t>Контроль выполнения</w:t>
            </w:r>
            <w:r>
              <w:rPr>
                <w:color w:val="000000"/>
                <w:szCs w:val="20"/>
              </w:rPr>
              <w:t xml:space="preserve"> т</w:t>
            </w:r>
            <w:r w:rsidRPr="005E51DC">
              <w:rPr>
                <w:color w:val="000000"/>
                <w:szCs w:val="20"/>
              </w:rPr>
              <w:t>естов</w:t>
            </w:r>
            <w:r>
              <w:rPr>
                <w:color w:val="000000"/>
                <w:szCs w:val="20"/>
              </w:rPr>
              <w:t xml:space="preserve"> по настольному теннису</w:t>
            </w:r>
          </w:p>
        </w:tc>
        <w:tc>
          <w:tcPr>
            <w:tcW w:w="9069" w:type="dxa"/>
          </w:tcPr>
          <w:p w14:paraId="68379061" w14:textId="77777777" w:rsidR="001D4AB6" w:rsidRDefault="001D4AB6" w:rsidP="001D4AB6">
            <w:pPr>
              <w:jc w:val="both"/>
              <w:rPr>
                <w:color w:val="000000"/>
                <w:spacing w:val="-3"/>
                <w:szCs w:val="20"/>
              </w:rPr>
            </w:pPr>
            <w:r w:rsidRPr="00DF0CC8">
              <w:rPr>
                <w:b/>
              </w:rPr>
              <w:t>Содержание учебного материала</w:t>
            </w:r>
            <w:r w:rsidRPr="00D16665">
              <w:rPr>
                <w:color w:val="000000"/>
                <w:spacing w:val="-3"/>
                <w:szCs w:val="20"/>
              </w:rPr>
              <w:t xml:space="preserve"> </w:t>
            </w:r>
          </w:p>
          <w:p w14:paraId="36AACF8D" w14:textId="77777777" w:rsidR="001D4AB6" w:rsidRDefault="001D4AB6" w:rsidP="001D4AB6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14:paraId="200BBF28" w14:textId="78821A07" w:rsidR="001D4AB6" w:rsidRPr="00BE5E78" w:rsidRDefault="001D4AB6" w:rsidP="001D4AB6">
            <w:pPr>
              <w:jc w:val="both"/>
              <w:rPr>
                <w:b/>
              </w:rPr>
            </w:pPr>
            <w:r w:rsidRPr="001D4AB6">
              <w:rPr>
                <w:color w:val="000000"/>
                <w:szCs w:val="20"/>
              </w:rPr>
              <w:t>Игра по правилам</w:t>
            </w:r>
          </w:p>
        </w:tc>
        <w:tc>
          <w:tcPr>
            <w:tcW w:w="1010" w:type="dxa"/>
          </w:tcPr>
          <w:p w14:paraId="7DB122DE" w14:textId="1849BEF8" w:rsidR="001D4AB6" w:rsidRPr="00BE5E78" w:rsidRDefault="001D4AB6" w:rsidP="001D4AB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30" w:type="dxa"/>
          </w:tcPr>
          <w:p w14:paraId="0F93877A" w14:textId="77777777" w:rsidR="001D4AB6" w:rsidRPr="00DF0CC8" w:rsidRDefault="001D4AB6" w:rsidP="001D4AB6">
            <w:pPr>
              <w:jc w:val="center"/>
            </w:pPr>
          </w:p>
        </w:tc>
      </w:tr>
      <w:tr w:rsidR="003532A4" w:rsidRPr="00BE5E78" w14:paraId="0957CBA4" w14:textId="77777777" w:rsidTr="00120D88">
        <w:trPr>
          <w:trHeight w:val="302"/>
        </w:trPr>
        <w:tc>
          <w:tcPr>
            <w:tcW w:w="11585" w:type="dxa"/>
            <w:gridSpan w:val="2"/>
          </w:tcPr>
          <w:p w14:paraId="071C507D" w14:textId="478FE3E9" w:rsidR="003532A4" w:rsidRPr="00BE5E78" w:rsidRDefault="003532A4" w:rsidP="001D4AB6">
            <w:pPr>
              <w:jc w:val="both"/>
              <w:rPr>
                <w:b/>
              </w:rPr>
            </w:pPr>
            <w:r>
              <w:rPr>
                <w:b/>
              </w:rPr>
              <w:t>Раздел 4. Гимнастика</w:t>
            </w:r>
          </w:p>
        </w:tc>
        <w:tc>
          <w:tcPr>
            <w:tcW w:w="1010" w:type="dxa"/>
          </w:tcPr>
          <w:p w14:paraId="4DDC4941" w14:textId="071C21ED" w:rsidR="003532A4" w:rsidRPr="00BE5E78" w:rsidRDefault="003532A4" w:rsidP="001D4AB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30" w:type="dxa"/>
          </w:tcPr>
          <w:p w14:paraId="16F32825" w14:textId="77777777" w:rsidR="003532A4" w:rsidRPr="00DF0CC8" w:rsidRDefault="003532A4" w:rsidP="001D4AB6">
            <w:pPr>
              <w:jc w:val="center"/>
            </w:pPr>
          </w:p>
        </w:tc>
      </w:tr>
      <w:tr w:rsidR="001D4AB6" w:rsidRPr="00BE5E78" w14:paraId="3E864F60" w14:textId="77777777" w:rsidTr="00D16665">
        <w:trPr>
          <w:trHeight w:val="302"/>
        </w:trPr>
        <w:tc>
          <w:tcPr>
            <w:tcW w:w="2516" w:type="dxa"/>
          </w:tcPr>
          <w:p w14:paraId="23162424" w14:textId="30A5B475" w:rsidR="003532A4" w:rsidRPr="005E51DC" w:rsidRDefault="003532A4" w:rsidP="003532A4">
            <w:pPr>
              <w:rPr>
                <w:b/>
                <w:color w:val="000000"/>
                <w:szCs w:val="20"/>
              </w:rPr>
            </w:pPr>
            <w:r w:rsidRPr="005E51DC">
              <w:rPr>
                <w:b/>
                <w:color w:val="000000"/>
                <w:szCs w:val="20"/>
              </w:rPr>
              <w:t xml:space="preserve">Тема </w:t>
            </w:r>
            <w:r>
              <w:rPr>
                <w:b/>
                <w:color w:val="000000"/>
                <w:szCs w:val="20"/>
              </w:rPr>
              <w:t>4</w:t>
            </w:r>
            <w:r>
              <w:rPr>
                <w:b/>
                <w:color w:val="000000"/>
                <w:szCs w:val="20"/>
              </w:rPr>
              <w:t>.</w:t>
            </w:r>
            <w:r>
              <w:rPr>
                <w:b/>
                <w:color w:val="000000"/>
                <w:szCs w:val="20"/>
              </w:rPr>
              <w:t>7</w:t>
            </w:r>
            <w:r w:rsidRPr="005E51DC">
              <w:rPr>
                <w:b/>
                <w:color w:val="000000"/>
                <w:szCs w:val="20"/>
              </w:rPr>
              <w:t xml:space="preserve">. </w:t>
            </w:r>
          </w:p>
          <w:p w14:paraId="299827AC" w14:textId="3C89A217" w:rsidR="001D4AB6" w:rsidRPr="00BE5E78" w:rsidRDefault="003532A4" w:rsidP="003532A4">
            <w:pPr>
              <w:rPr>
                <w:b/>
                <w:bCs/>
                <w:i/>
              </w:rPr>
            </w:pPr>
            <w:r w:rsidRPr="003532A4">
              <w:rPr>
                <w:color w:val="000000"/>
                <w:szCs w:val="20"/>
              </w:rPr>
              <w:t>Контроль выполнения упражнений по атлетической гимнастике. ППФП</w:t>
            </w:r>
          </w:p>
        </w:tc>
        <w:tc>
          <w:tcPr>
            <w:tcW w:w="9069" w:type="dxa"/>
          </w:tcPr>
          <w:p w14:paraId="0ADC3AF8" w14:textId="77777777" w:rsidR="003532A4" w:rsidRDefault="003532A4" w:rsidP="003532A4">
            <w:pPr>
              <w:jc w:val="both"/>
              <w:rPr>
                <w:color w:val="000000"/>
                <w:spacing w:val="-3"/>
                <w:szCs w:val="20"/>
              </w:rPr>
            </w:pPr>
            <w:r w:rsidRPr="00DF0CC8">
              <w:rPr>
                <w:b/>
              </w:rPr>
              <w:t>Содержание учебного материала</w:t>
            </w:r>
            <w:r w:rsidRPr="00D16665">
              <w:rPr>
                <w:color w:val="000000"/>
                <w:spacing w:val="-3"/>
                <w:szCs w:val="20"/>
              </w:rPr>
              <w:t xml:space="preserve"> </w:t>
            </w:r>
          </w:p>
          <w:p w14:paraId="3DCEF02B" w14:textId="77777777" w:rsidR="003532A4" w:rsidRDefault="003532A4" w:rsidP="003532A4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14:paraId="694D48DE" w14:textId="77777777" w:rsidR="001D4AB6" w:rsidRDefault="003532A4" w:rsidP="001D4AB6">
            <w:pPr>
              <w:jc w:val="both"/>
              <w:rPr>
                <w:color w:val="000000"/>
                <w:szCs w:val="20"/>
              </w:rPr>
            </w:pPr>
            <w:r w:rsidRPr="003532A4">
              <w:rPr>
                <w:color w:val="000000"/>
                <w:szCs w:val="20"/>
              </w:rPr>
              <w:t>Контроль выполнения упражнений по атлетической гимнастике. ППФП</w:t>
            </w:r>
            <w:r>
              <w:rPr>
                <w:color w:val="000000"/>
                <w:szCs w:val="20"/>
              </w:rPr>
              <w:t>.</w:t>
            </w:r>
          </w:p>
          <w:p w14:paraId="4D36AEED" w14:textId="01E8B4F0" w:rsidR="003532A4" w:rsidRPr="00BE5E78" w:rsidRDefault="003532A4" w:rsidP="001D4AB6">
            <w:pPr>
              <w:jc w:val="both"/>
              <w:rPr>
                <w:b/>
              </w:rPr>
            </w:pPr>
            <w:r>
              <w:rPr>
                <w:color w:val="000000"/>
                <w:szCs w:val="20"/>
              </w:rPr>
              <w:t>Дифференцированный зачет</w:t>
            </w:r>
          </w:p>
        </w:tc>
        <w:tc>
          <w:tcPr>
            <w:tcW w:w="1010" w:type="dxa"/>
          </w:tcPr>
          <w:p w14:paraId="45E191D7" w14:textId="5D4E4535" w:rsidR="001D4AB6" w:rsidRPr="00BE5E78" w:rsidRDefault="003532A4" w:rsidP="001D4AB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30" w:type="dxa"/>
          </w:tcPr>
          <w:p w14:paraId="79A4B37A" w14:textId="77777777" w:rsidR="001D4AB6" w:rsidRPr="00DF0CC8" w:rsidRDefault="001D4AB6" w:rsidP="001D4AB6">
            <w:pPr>
              <w:jc w:val="center"/>
            </w:pPr>
          </w:p>
        </w:tc>
      </w:tr>
      <w:tr w:rsidR="003532A4" w:rsidRPr="00BE5E78" w14:paraId="6B024D9D" w14:textId="77777777" w:rsidTr="001C27AE">
        <w:trPr>
          <w:trHeight w:val="302"/>
        </w:trPr>
        <w:tc>
          <w:tcPr>
            <w:tcW w:w="11585" w:type="dxa"/>
            <w:gridSpan w:val="2"/>
          </w:tcPr>
          <w:p w14:paraId="2C6EF72D" w14:textId="7D1945E6" w:rsidR="003532A4" w:rsidRPr="003532A4" w:rsidRDefault="003532A4" w:rsidP="003532A4">
            <w:pPr>
              <w:jc w:val="right"/>
              <w:rPr>
                <w:b/>
                <w:i/>
                <w:iCs/>
              </w:rPr>
            </w:pPr>
            <w:r w:rsidRPr="003532A4">
              <w:rPr>
                <w:b/>
                <w:i/>
                <w:iCs/>
              </w:rPr>
              <w:t>Всего:</w:t>
            </w:r>
          </w:p>
        </w:tc>
        <w:tc>
          <w:tcPr>
            <w:tcW w:w="1010" w:type="dxa"/>
          </w:tcPr>
          <w:p w14:paraId="380D42B4" w14:textId="038B3CE5" w:rsidR="003532A4" w:rsidRPr="00BE5E78" w:rsidRDefault="003532A4" w:rsidP="001D4AB6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830" w:type="dxa"/>
          </w:tcPr>
          <w:p w14:paraId="6FC4C68F" w14:textId="77777777" w:rsidR="003532A4" w:rsidRPr="00DF0CC8" w:rsidRDefault="003532A4" w:rsidP="001D4AB6">
            <w:pPr>
              <w:jc w:val="center"/>
            </w:pPr>
          </w:p>
        </w:tc>
      </w:tr>
      <w:tr w:rsidR="003532A4" w:rsidRPr="00BE5E78" w14:paraId="4C99B9EA" w14:textId="77777777" w:rsidTr="001C27AE">
        <w:trPr>
          <w:trHeight w:val="302"/>
        </w:trPr>
        <w:tc>
          <w:tcPr>
            <w:tcW w:w="11585" w:type="dxa"/>
            <w:gridSpan w:val="2"/>
          </w:tcPr>
          <w:p w14:paraId="48755EFD" w14:textId="000CE36F" w:rsidR="003532A4" w:rsidRPr="003532A4" w:rsidRDefault="003532A4" w:rsidP="003532A4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Промежуточная аттестация:3,5 семестры зачет; 4,6,8 семестры – дифференцированный зачет</w:t>
            </w:r>
          </w:p>
        </w:tc>
        <w:tc>
          <w:tcPr>
            <w:tcW w:w="1010" w:type="dxa"/>
          </w:tcPr>
          <w:p w14:paraId="59C9D9CA" w14:textId="055D13DF" w:rsidR="003532A4" w:rsidRDefault="003532A4" w:rsidP="001D4AB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30" w:type="dxa"/>
          </w:tcPr>
          <w:p w14:paraId="2FB4F7F8" w14:textId="77777777" w:rsidR="003532A4" w:rsidRPr="00DF0CC8" w:rsidRDefault="003532A4" w:rsidP="001D4AB6">
            <w:pPr>
              <w:jc w:val="center"/>
            </w:pPr>
          </w:p>
        </w:tc>
      </w:tr>
      <w:tr w:rsidR="003532A4" w:rsidRPr="00BE5E78" w14:paraId="2DDE562A" w14:textId="77777777" w:rsidTr="001C27AE">
        <w:trPr>
          <w:trHeight w:val="302"/>
        </w:trPr>
        <w:tc>
          <w:tcPr>
            <w:tcW w:w="11585" w:type="dxa"/>
            <w:gridSpan w:val="2"/>
          </w:tcPr>
          <w:p w14:paraId="06F2FB1A" w14:textId="12708CF3" w:rsidR="003532A4" w:rsidRPr="003532A4" w:rsidRDefault="003532A4" w:rsidP="003532A4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ВСЕГО:</w:t>
            </w:r>
          </w:p>
        </w:tc>
        <w:tc>
          <w:tcPr>
            <w:tcW w:w="1010" w:type="dxa"/>
          </w:tcPr>
          <w:p w14:paraId="3297B989" w14:textId="293A5F2E" w:rsidR="003532A4" w:rsidRDefault="003532A4" w:rsidP="001D4AB6">
            <w:pPr>
              <w:jc w:val="center"/>
              <w:rPr>
                <w:b/>
              </w:rPr>
            </w:pPr>
            <w:r>
              <w:rPr>
                <w:b/>
              </w:rPr>
              <w:t>206</w:t>
            </w:r>
          </w:p>
        </w:tc>
        <w:tc>
          <w:tcPr>
            <w:tcW w:w="1830" w:type="dxa"/>
          </w:tcPr>
          <w:p w14:paraId="01B5933E" w14:textId="77777777" w:rsidR="003532A4" w:rsidRPr="00DF0CC8" w:rsidRDefault="003532A4" w:rsidP="001D4AB6">
            <w:pPr>
              <w:jc w:val="center"/>
            </w:pPr>
          </w:p>
        </w:tc>
      </w:tr>
    </w:tbl>
    <w:p w14:paraId="475CE4FB" w14:textId="7240E113" w:rsidR="00DF0CC8" w:rsidRPr="00DF0CC8" w:rsidRDefault="00DF0CC8" w:rsidP="005264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/>
        </w:rPr>
      </w:pPr>
    </w:p>
    <w:p w14:paraId="2A722863" w14:textId="64537FC0" w:rsidR="000F7B86" w:rsidRPr="002D1652" w:rsidRDefault="000F7B86" w:rsidP="001525FF">
      <w:pPr>
        <w:tabs>
          <w:tab w:val="left" w:pos="1512"/>
        </w:tabs>
      </w:pPr>
    </w:p>
    <w:p w14:paraId="59B3D731" w14:textId="640B8ECD" w:rsidR="001525FF" w:rsidRPr="002D1652" w:rsidRDefault="001525FF" w:rsidP="001525FF">
      <w:pPr>
        <w:tabs>
          <w:tab w:val="left" w:pos="1512"/>
        </w:tabs>
      </w:pPr>
    </w:p>
    <w:p w14:paraId="6353594D" w14:textId="77777777" w:rsidR="00F5156D" w:rsidRPr="002D1652" w:rsidRDefault="00F5156D" w:rsidP="001525FF">
      <w:pPr>
        <w:sectPr w:rsidR="00F5156D" w:rsidRPr="002D1652" w:rsidSect="00DF0CC8">
          <w:pgSz w:w="16840" w:h="11907" w:orient="landscape"/>
          <w:pgMar w:top="720" w:right="720" w:bottom="720" w:left="1134" w:header="709" w:footer="709" w:gutter="0"/>
          <w:cols w:space="720"/>
          <w:docGrid w:linePitch="326"/>
        </w:sectPr>
      </w:pPr>
    </w:p>
    <w:p w14:paraId="0F95CB66" w14:textId="77777777" w:rsidR="003D62C3" w:rsidRPr="00394F38" w:rsidRDefault="003D62C3" w:rsidP="00394F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center"/>
        <w:rPr>
          <w:b/>
          <w:caps/>
          <w:sz w:val="28"/>
          <w:szCs w:val="28"/>
        </w:rPr>
      </w:pPr>
      <w:bookmarkStart w:id="1" w:name="_Toc482352591"/>
      <w:r w:rsidRPr="00394F38">
        <w:rPr>
          <w:b/>
          <w:caps/>
          <w:sz w:val="28"/>
          <w:szCs w:val="28"/>
        </w:rPr>
        <w:t>3. условия реализации программы УЧЕБНОЙ дисциплины</w:t>
      </w:r>
    </w:p>
    <w:p w14:paraId="00A8B52A" w14:textId="77777777" w:rsidR="00E91650" w:rsidRPr="00394F38" w:rsidRDefault="00E91650" w:rsidP="00394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367F91A4" w14:textId="02CEFE66" w:rsidR="00313846" w:rsidRPr="00313846" w:rsidRDefault="00313846" w:rsidP="00313846">
      <w:pPr>
        <w:ind w:firstLine="709"/>
        <w:jc w:val="both"/>
        <w:rPr>
          <w:color w:val="000000"/>
          <w:sz w:val="28"/>
          <w:szCs w:val="28"/>
        </w:rPr>
      </w:pPr>
      <w:r w:rsidRPr="00313846">
        <w:rPr>
          <w:b/>
          <w:color w:val="000000"/>
          <w:sz w:val="28"/>
          <w:szCs w:val="28"/>
        </w:rPr>
        <w:t>3.1. Для реализации программы учебной дисциплины предусмотрены следующие специальные помещения</w:t>
      </w:r>
      <w:r w:rsidRPr="00313846">
        <w:rPr>
          <w:color w:val="000000"/>
          <w:sz w:val="28"/>
          <w:szCs w:val="28"/>
        </w:rPr>
        <w:t>:</w:t>
      </w:r>
    </w:p>
    <w:p w14:paraId="2BA95D19" w14:textId="77777777" w:rsidR="00313846" w:rsidRPr="00313846" w:rsidRDefault="00313846" w:rsidP="00C7660B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3846">
        <w:rPr>
          <w:color w:val="000000"/>
          <w:sz w:val="28"/>
          <w:szCs w:val="28"/>
        </w:rPr>
        <w:t>Спортивный зал, оснащенный</w:t>
      </w:r>
      <w:r w:rsidRPr="00313846">
        <w:rPr>
          <w:i/>
          <w:color w:val="000000"/>
          <w:sz w:val="28"/>
          <w:szCs w:val="28"/>
        </w:rPr>
        <w:t xml:space="preserve"> </w:t>
      </w:r>
      <w:r w:rsidRPr="00313846">
        <w:rPr>
          <w:color w:val="000000"/>
          <w:sz w:val="28"/>
          <w:szCs w:val="28"/>
        </w:rPr>
        <w:t>оборудованными раздевалками;</w:t>
      </w:r>
      <w:r w:rsidRPr="00313846">
        <w:rPr>
          <w:i/>
          <w:color w:val="000000"/>
          <w:sz w:val="28"/>
          <w:szCs w:val="28"/>
        </w:rPr>
        <w:t xml:space="preserve"> </w:t>
      </w:r>
      <w:r w:rsidRPr="00313846">
        <w:rPr>
          <w:color w:val="000000"/>
          <w:sz w:val="28"/>
          <w:szCs w:val="28"/>
        </w:rPr>
        <w:t>рабочее место преподавателя; комплект учебно-методической документации (учебники и учебные пособия, карточки-задания, комплекты тестовых заданий, методические рекомендации и разработки);</w:t>
      </w:r>
    </w:p>
    <w:p w14:paraId="1B6557E2" w14:textId="258DF843" w:rsidR="00313846" w:rsidRPr="00313846" w:rsidRDefault="00313846" w:rsidP="00C7660B">
      <w:pPr>
        <w:tabs>
          <w:tab w:val="left" w:pos="426"/>
        </w:tabs>
        <w:spacing w:line="360" w:lineRule="auto"/>
        <w:jc w:val="both"/>
        <w:rPr>
          <w:i/>
          <w:color w:val="000000"/>
          <w:sz w:val="28"/>
          <w:szCs w:val="28"/>
        </w:rPr>
      </w:pPr>
      <w:r w:rsidRPr="00313846">
        <w:rPr>
          <w:i/>
          <w:color w:val="000000"/>
          <w:sz w:val="28"/>
          <w:szCs w:val="28"/>
        </w:rPr>
        <w:t>- спортивное оборудование:</w:t>
      </w:r>
      <w:r w:rsidRPr="00313846">
        <w:rPr>
          <w:color w:val="000000"/>
          <w:sz w:val="28"/>
          <w:szCs w:val="28"/>
        </w:rPr>
        <w:t xml:space="preserve"> гимнастическое оборудование; легкоатлетический инвентарь; оборудование и инвентарь для спортивных игр.</w:t>
      </w:r>
    </w:p>
    <w:p w14:paraId="19E93DBD" w14:textId="77777777" w:rsidR="00313846" w:rsidRPr="00313846" w:rsidRDefault="00313846" w:rsidP="00C7660B">
      <w:pPr>
        <w:tabs>
          <w:tab w:val="left" w:pos="426"/>
        </w:tabs>
        <w:spacing w:line="360" w:lineRule="auto"/>
        <w:jc w:val="both"/>
        <w:rPr>
          <w:i/>
          <w:color w:val="000000"/>
          <w:sz w:val="28"/>
          <w:szCs w:val="28"/>
        </w:rPr>
      </w:pPr>
      <w:r w:rsidRPr="00313846">
        <w:rPr>
          <w:i/>
          <w:color w:val="000000"/>
          <w:sz w:val="28"/>
          <w:szCs w:val="28"/>
        </w:rPr>
        <w:t xml:space="preserve">- технические средства обучения: </w:t>
      </w:r>
    </w:p>
    <w:p w14:paraId="23F23DD3" w14:textId="77777777" w:rsidR="00313846" w:rsidRPr="00313846" w:rsidRDefault="00313846" w:rsidP="00C7660B">
      <w:pPr>
        <w:widowControl w:val="0"/>
        <w:tabs>
          <w:tab w:val="left" w:pos="284"/>
          <w:tab w:val="left" w:pos="426"/>
        </w:tabs>
        <w:spacing w:line="360" w:lineRule="auto"/>
        <w:ind w:firstLine="709"/>
        <w:rPr>
          <w:color w:val="000000"/>
          <w:sz w:val="28"/>
          <w:szCs w:val="28"/>
        </w:rPr>
      </w:pPr>
      <w:r w:rsidRPr="00313846">
        <w:rPr>
          <w:color w:val="000000"/>
          <w:sz w:val="28"/>
          <w:szCs w:val="28"/>
        </w:rPr>
        <w:t xml:space="preserve">компьютер с лицензионным программным обеспечением; </w:t>
      </w:r>
    </w:p>
    <w:p w14:paraId="1F3A8A0B" w14:textId="77777777" w:rsidR="00313846" w:rsidRPr="00313846" w:rsidRDefault="00313846" w:rsidP="00C7660B">
      <w:pPr>
        <w:widowControl w:val="0"/>
        <w:tabs>
          <w:tab w:val="left" w:pos="284"/>
          <w:tab w:val="left" w:pos="426"/>
        </w:tabs>
        <w:spacing w:line="360" w:lineRule="auto"/>
        <w:ind w:firstLine="709"/>
        <w:rPr>
          <w:color w:val="000000"/>
          <w:sz w:val="28"/>
          <w:szCs w:val="28"/>
        </w:rPr>
      </w:pPr>
      <w:r w:rsidRPr="00313846">
        <w:rPr>
          <w:color w:val="000000"/>
          <w:sz w:val="28"/>
          <w:szCs w:val="28"/>
        </w:rPr>
        <w:t xml:space="preserve">многофункциональный принтер; </w:t>
      </w:r>
    </w:p>
    <w:p w14:paraId="23CE78ED" w14:textId="77777777" w:rsidR="00313846" w:rsidRPr="00313846" w:rsidRDefault="00313846" w:rsidP="00C7660B">
      <w:pPr>
        <w:widowControl w:val="0"/>
        <w:tabs>
          <w:tab w:val="left" w:pos="284"/>
          <w:tab w:val="left" w:pos="426"/>
        </w:tabs>
        <w:spacing w:line="360" w:lineRule="auto"/>
        <w:ind w:firstLine="709"/>
        <w:rPr>
          <w:color w:val="000000"/>
          <w:sz w:val="28"/>
          <w:szCs w:val="28"/>
        </w:rPr>
      </w:pPr>
      <w:r w:rsidRPr="00313846">
        <w:rPr>
          <w:color w:val="000000"/>
          <w:sz w:val="28"/>
          <w:szCs w:val="28"/>
        </w:rPr>
        <w:t>музыкальный центр.</w:t>
      </w:r>
    </w:p>
    <w:p w14:paraId="4301E707" w14:textId="77777777" w:rsidR="00313846" w:rsidRPr="00313846" w:rsidRDefault="00313846" w:rsidP="00313846">
      <w:pPr>
        <w:widowControl w:val="0"/>
        <w:spacing w:line="276" w:lineRule="auto"/>
        <w:ind w:firstLine="320"/>
        <w:rPr>
          <w:color w:val="000000"/>
          <w:sz w:val="28"/>
          <w:szCs w:val="28"/>
        </w:rPr>
      </w:pPr>
    </w:p>
    <w:p w14:paraId="3B08C399" w14:textId="77777777" w:rsidR="00313846" w:rsidRPr="00313846" w:rsidRDefault="00313846" w:rsidP="00C7660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13846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5A448611" w14:textId="5474E52F" w:rsidR="00313846" w:rsidRPr="00313846" w:rsidRDefault="00313846" w:rsidP="00C7660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3846">
        <w:rPr>
          <w:color w:val="000000"/>
          <w:sz w:val="28"/>
          <w:szCs w:val="28"/>
        </w:rPr>
        <w:t>Для реализации программы библиотечный фонд образовательной организации име</w:t>
      </w:r>
      <w:r w:rsidR="00C7660B">
        <w:rPr>
          <w:color w:val="000000"/>
          <w:sz w:val="28"/>
          <w:szCs w:val="28"/>
        </w:rPr>
        <w:t>ет</w:t>
      </w:r>
      <w:r w:rsidRPr="00313846">
        <w:rPr>
          <w:color w:val="000000"/>
          <w:sz w:val="28"/>
          <w:szCs w:val="28"/>
        </w:rPr>
        <w:t xml:space="preserve"> печатные и/или электронные образовательные и информационные ресурсы, для использования в образовательном процессе. </w:t>
      </w:r>
    </w:p>
    <w:bookmarkEnd w:id="1"/>
    <w:p w14:paraId="2D4CA99D" w14:textId="0B41F076" w:rsidR="00C7660B" w:rsidRPr="00C7660B" w:rsidRDefault="00C7660B" w:rsidP="00394F3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7660B">
        <w:rPr>
          <w:b/>
          <w:color w:val="000000"/>
          <w:sz w:val="28"/>
          <w:szCs w:val="28"/>
        </w:rPr>
        <w:t>3.2.</w:t>
      </w:r>
      <w:r>
        <w:rPr>
          <w:b/>
          <w:color w:val="000000"/>
          <w:sz w:val="28"/>
          <w:szCs w:val="28"/>
        </w:rPr>
        <w:t>1</w:t>
      </w:r>
      <w:r w:rsidRPr="00C7660B">
        <w:rPr>
          <w:b/>
          <w:color w:val="000000"/>
          <w:sz w:val="28"/>
          <w:szCs w:val="28"/>
        </w:rPr>
        <w:t>. Электронные издания</w:t>
      </w:r>
      <w:r w:rsidRPr="00C7660B">
        <w:rPr>
          <w:sz w:val="28"/>
          <w:szCs w:val="28"/>
        </w:rPr>
        <w:t xml:space="preserve"> </w:t>
      </w:r>
    </w:p>
    <w:p w14:paraId="13196F96" w14:textId="106FD50A" w:rsidR="00394F38" w:rsidRPr="00394F38" w:rsidRDefault="00394F38" w:rsidP="00394F3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94F38">
        <w:rPr>
          <w:sz w:val="28"/>
          <w:szCs w:val="28"/>
        </w:rPr>
        <w:t>Основная литература</w:t>
      </w:r>
    </w:p>
    <w:p w14:paraId="51DA8949" w14:textId="77777777" w:rsidR="00394F38" w:rsidRPr="00394F38" w:rsidRDefault="00394F38" w:rsidP="00C766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4F38">
        <w:rPr>
          <w:sz w:val="28"/>
          <w:szCs w:val="28"/>
        </w:rPr>
        <w:t>1. Бишаева А. А. Физическая культура: учебник / А. А. Бишаева, В. В. Малков. — Москва: КноРус, 2023. — 379 с. — ISBN 978-5-406-11725-5. — Текст : электронный  //Электронно- библиотечная система BOOK.RU: [сайт] — URL: https://book.ru/book/949532 .— Режим доступа: ЭБС «BOOK.RU», по паролю</w:t>
      </w:r>
    </w:p>
    <w:p w14:paraId="47D18D69" w14:textId="77777777" w:rsidR="00394F38" w:rsidRPr="00394F38" w:rsidRDefault="00394F38" w:rsidP="00C766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4F38">
        <w:rPr>
          <w:sz w:val="28"/>
          <w:szCs w:val="28"/>
        </w:rPr>
        <w:t>2. Виленский М. Я. Физическая культура: учебник / М. Я. Виленский, А. Г. Горшков. — Москва: КноРус, 2024. — 214 с. — ISBN 978-5-406-12454-3. — Текст : электронный  //Электронно- библиотечная система BOOK.RU: [сайт]  — URL: https://book.ru/book/951559. — Режим доступа: ЭБС «BOOK.RU», по паролю</w:t>
      </w:r>
    </w:p>
    <w:p w14:paraId="4D2AD175" w14:textId="77777777" w:rsidR="00394F38" w:rsidRPr="00394F38" w:rsidRDefault="00394F38" w:rsidP="00C766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4F38">
        <w:rPr>
          <w:sz w:val="28"/>
          <w:szCs w:val="28"/>
        </w:rPr>
        <w:t>3. Кузнецов В. С. Физическая культура: учебник / В. С. Кузнецов, Г. А. Колодницкий. — Москва: КноРус, 2024. — 256 с. — ISBN 978-5-406-12453-6. — Текст : электронный  //Электронно- библиотечная система BOOK.RU: [сайт]— URL: https://book.ru/book/951558. —Режим доступа: ЭБС «BOOK.RU», по паролю</w:t>
      </w:r>
    </w:p>
    <w:p w14:paraId="7EB246F3" w14:textId="77777777" w:rsidR="00394F38" w:rsidRPr="00394F38" w:rsidRDefault="00394F38" w:rsidP="00C766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47A30CDB" w14:textId="3A86A9B8" w:rsidR="00C7660B" w:rsidRPr="00C7660B" w:rsidRDefault="00C7660B" w:rsidP="00C766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7660B">
        <w:rPr>
          <w:b/>
          <w:color w:val="000000"/>
          <w:sz w:val="28"/>
          <w:szCs w:val="28"/>
        </w:rPr>
        <w:t xml:space="preserve">3.2.2 </w:t>
      </w:r>
      <w:r w:rsidRPr="00C7660B">
        <w:rPr>
          <w:b/>
          <w:color w:val="000000"/>
          <w:sz w:val="28"/>
          <w:szCs w:val="28"/>
        </w:rPr>
        <w:t xml:space="preserve">Дополнительные источники </w:t>
      </w:r>
    </w:p>
    <w:p w14:paraId="20427D5E" w14:textId="7990EB62" w:rsidR="00394F38" w:rsidRPr="00394F38" w:rsidRDefault="00394F38" w:rsidP="00C766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4F38">
        <w:rPr>
          <w:sz w:val="28"/>
          <w:szCs w:val="28"/>
        </w:rPr>
        <w:t>1. Адаптивная физическая культура: учебное пособие / Р. И. Айзман, Ю. С. Филиппова, О. Я. Бойко [и др.] ; под ред. Р. И. Айзмана, Ю. С. Филипповой. — Москва: КноРус, 2022. — 341 с. — ISBN 978-5-406-08420-5. — URL: https://book.ru/book/942798. —Режим доступа: ЭБС «BOOK.RU», по паролю</w:t>
      </w:r>
    </w:p>
    <w:p w14:paraId="31D0315A" w14:textId="77777777" w:rsidR="00394F38" w:rsidRPr="00394F38" w:rsidRDefault="00394F38" w:rsidP="00C766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4F38">
        <w:rPr>
          <w:sz w:val="28"/>
          <w:szCs w:val="28"/>
        </w:rPr>
        <w:t>2.Тиханова Е.И. Физическая культура. Практикум: учебно-методическое пособие / Тиханова Е.И.  — Москва : Русайнс, 2023. — 96 с. — ISBN 978-5-466-03007-5. — Текст : электронный  //Электронно- библиотечная система BOOK.RU: [сайт] — URL: https://book.ru/book/949386— Режим доступа: ЭБС «BOOK.RU», по паролю</w:t>
      </w:r>
    </w:p>
    <w:p w14:paraId="1B0217FF" w14:textId="77777777" w:rsidR="007D7AD4" w:rsidRPr="00394F38" w:rsidRDefault="00394F38" w:rsidP="00C7660B">
      <w:pPr>
        <w:snapToGrid w:val="0"/>
        <w:spacing w:line="360" w:lineRule="auto"/>
        <w:ind w:firstLine="709"/>
        <w:jc w:val="both"/>
        <w:rPr>
          <w:rFonts w:eastAsia="Arial"/>
          <w:sz w:val="28"/>
          <w:szCs w:val="28"/>
        </w:rPr>
      </w:pPr>
      <w:r w:rsidRPr="00394F38">
        <w:rPr>
          <w:sz w:val="28"/>
          <w:szCs w:val="28"/>
        </w:rPr>
        <w:t>3.Федонов Р.А. Физическая культура : учебник / Федонов Р.А.  — Москва : Русайнс, 2023. — 256 с. — ISBN 978-5-466-03006-8. — Текст : электронный  //Электронно- библиотечная система BOOK.RU: [сайт]— URL: https://book.ru/book/949385— Режим доступа: ЭБС «BOOK.RU», по паролю</w:t>
      </w:r>
    </w:p>
    <w:p w14:paraId="3A5F645C" w14:textId="77777777" w:rsidR="007D7AD4" w:rsidRPr="00394F38" w:rsidRDefault="007D7AD4" w:rsidP="00C7660B">
      <w:pPr>
        <w:snapToGrid w:val="0"/>
        <w:spacing w:line="360" w:lineRule="auto"/>
        <w:ind w:firstLine="709"/>
        <w:jc w:val="both"/>
        <w:rPr>
          <w:rFonts w:eastAsia="Arial"/>
          <w:sz w:val="28"/>
          <w:szCs w:val="28"/>
        </w:rPr>
      </w:pPr>
      <w:r w:rsidRPr="00394F38">
        <w:rPr>
          <w:rFonts w:eastAsia="Arial"/>
          <w:sz w:val="28"/>
          <w:szCs w:val="28"/>
        </w:rPr>
        <w:t>Интернет – ресурсы:</w:t>
      </w:r>
    </w:p>
    <w:p w14:paraId="7899E546" w14:textId="77777777" w:rsidR="007D7AD4" w:rsidRPr="00394F38" w:rsidRDefault="007D7AD4" w:rsidP="00C7660B">
      <w:pPr>
        <w:snapToGrid w:val="0"/>
        <w:spacing w:line="360" w:lineRule="auto"/>
        <w:ind w:firstLine="709"/>
        <w:jc w:val="both"/>
        <w:rPr>
          <w:rFonts w:eastAsia="Arial"/>
          <w:sz w:val="28"/>
          <w:szCs w:val="28"/>
        </w:rPr>
      </w:pPr>
      <w:r w:rsidRPr="00394F38">
        <w:rPr>
          <w:rFonts w:eastAsia="Arial"/>
          <w:sz w:val="28"/>
          <w:szCs w:val="28"/>
        </w:rPr>
        <w:t xml:space="preserve">1. </w:t>
      </w:r>
      <w:r w:rsidRPr="00394F38">
        <w:rPr>
          <w:rFonts w:eastAsia="Arial"/>
          <w:sz w:val="28"/>
          <w:szCs w:val="28"/>
          <w:lang w:val="en-US"/>
        </w:rPr>
        <w:t>www</w:t>
      </w:r>
      <w:r w:rsidRPr="00394F38">
        <w:rPr>
          <w:rFonts w:eastAsia="Arial"/>
          <w:sz w:val="28"/>
          <w:szCs w:val="28"/>
        </w:rPr>
        <w:t xml:space="preserve">. </w:t>
      </w:r>
      <w:r w:rsidRPr="00394F38">
        <w:rPr>
          <w:rFonts w:eastAsia="Arial"/>
          <w:sz w:val="28"/>
          <w:szCs w:val="28"/>
          <w:lang w:val="en-US"/>
        </w:rPr>
        <w:t>minstm</w:t>
      </w:r>
      <w:r w:rsidRPr="00394F38">
        <w:rPr>
          <w:rFonts w:eastAsia="Arial"/>
          <w:sz w:val="28"/>
          <w:szCs w:val="28"/>
        </w:rPr>
        <w:t>.</w:t>
      </w:r>
      <w:r w:rsidRPr="00394F38">
        <w:rPr>
          <w:rFonts w:eastAsia="Arial"/>
          <w:sz w:val="28"/>
          <w:szCs w:val="28"/>
          <w:lang w:val="en-US"/>
        </w:rPr>
        <w:t>gov</w:t>
      </w:r>
      <w:r w:rsidRPr="00394F38">
        <w:rPr>
          <w:rFonts w:eastAsia="Arial"/>
          <w:sz w:val="28"/>
          <w:szCs w:val="28"/>
        </w:rPr>
        <w:t>.</w:t>
      </w:r>
      <w:r w:rsidRPr="00394F38">
        <w:rPr>
          <w:rFonts w:eastAsia="Arial"/>
          <w:sz w:val="28"/>
          <w:szCs w:val="28"/>
          <w:lang w:val="en-US"/>
        </w:rPr>
        <w:t>ru</w:t>
      </w:r>
      <w:r w:rsidRPr="00394F38">
        <w:rPr>
          <w:rFonts w:eastAsia="Arial"/>
          <w:sz w:val="28"/>
          <w:szCs w:val="28"/>
        </w:rPr>
        <w:t xml:space="preserve"> (Официальный сайт Министерства спорта Российской Федерации).</w:t>
      </w:r>
    </w:p>
    <w:p w14:paraId="42FDB60D" w14:textId="44B422F5" w:rsidR="007D7AD4" w:rsidRPr="00394F38" w:rsidRDefault="007D7AD4" w:rsidP="00C7660B">
      <w:pPr>
        <w:snapToGrid w:val="0"/>
        <w:spacing w:line="360" w:lineRule="auto"/>
        <w:ind w:firstLine="709"/>
        <w:jc w:val="both"/>
        <w:rPr>
          <w:rFonts w:eastAsia="Arial"/>
          <w:sz w:val="28"/>
          <w:szCs w:val="28"/>
        </w:rPr>
      </w:pPr>
      <w:r w:rsidRPr="00394F38">
        <w:rPr>
          <w:rFonts w:eastAsia="Arial"/>
          <w:sz w:val="28"/>
          <w:szCs w:val="28"/>
        </w:rPr>
        <w:t xml:space="preserve">2. </w:t>
      </w:r>
      <w:r w:rsidRPr="00394F38">
        <w:rPr>
          <w:rFonts w:eastAsia="Arial"/>
          <w:sz w:val="28"/>
          <w:szCs w:val="28"/>
          <w:lang w:val="en-US"/>
        </w:rPr>
        <w:t>www</w:t>
      </w:r>
      <w:r w:rsidRPr="00394F38">
        <w:rPr>
          <w:rFonts w:eastAsia="Arial"/>
          <w:sz w:val="28"/>
          <w:szCs w:val="28"/>
        </w:rPr>
        <w:t xml:space="preserve">. </w:t>
      </w:r>
      <w:r w:rsidRPr="00394F38">
        <w:rPr>
          <w:rFonts w:eastAsia="Arial"/>
          <w:sz w:val="28"/>
          <w:szCs w:val="28"/>
          <w:lang w:val="en-US"/>
        </w:rPr>
        <w:t>edu</w:t>
      </w:r>
      <w:r w:rsidRPr="00394F38">
        <w:rPr>
          <w:rFonts w:eastAsia="Arial"/>
          <w:sz w:val="28"/>
          <w:szCs w:val="28"/>
        </w:rPr>
        <w:t>.</w:t>
      </w:r>
      <w:r w:rsidR="00C7660B" w:rsidRPr="00394F38">
        <w:rPr>
          <w:rFonts w:eastAsia="Arial"/>
          <w:sz w:val="28"/>
          <w:szCs w:val="28"/>
          <w:lang w:val="en-US"/>
        </w:rPr>
        <w:t>R</w:t>
      </w:r>
      <w:r w:rsidRPr="00394F38">
        <w:rPr>
          <w:rFonts w:eastAsia="Arial"/>
          <w:sz w:val="28"/>
          <w:szCs w:val="28"/>
          <w:lang w:val="en-US"/>
        </w:rPr>
        <w:t>u</w:t>
      </w:r>
      <w:r w:rsidR="00C7660B">
        <w:rPr>
          <w:rFonts w:eastAsia="Arial"/>
          <w:sz w:val="28"/>
          <w:szCs w:val="28"/>
        </w:rPr>
        <w:t xml:space="preserve"> </w:t>
      </w:r>
      <w:r w:rsidRPr="00394F38">
        <w:rPr>
          <w:rFonts w:eastAsia="Arial"/>
          <w:sz w:val="28"/>
          <w:szCs w:val="28"/>
        </w:rPr>
        <w:t>(Федеральный портал «Российское образование),</w:t>
      </w:r>
    </w:p>
    <w:p w14:paraId="1A3DE1DF" w14:textId="77777777" w:rsidR="007D7AD4" w:rsidRPr="00394F38" w:rsidRDefault="007D7AD4" w:rsidP="00C7660B">
      <w:pPr>
        <w:snapToGrid w:val="0"/>
        <w:spacing w:line="360" w:lineRule="auto"/>
        <w:ind w:firstLine="709"/>
        <w:jc w:val="both"/>
        <w:rPr>
          <w:rFonts w:eastAsia="Arial"/>
          <w:sz w:val="28"/>
          <w:szCs w:val="28"/>
        </w:rPr>
      </w:pPr>
      <w:r w:rsidRPr="00394F38">
        <w:rPr>
          <w:rFonts w:eastAsia="Arial"/>
          <w:sz w:val="28"/>
          <w:szCs w:val="28"/>
        </w:rPr>
        <w:t xml:space="preserve">3. </w:t>
      </w:r>
      <w:r w:rsidRPr="00394F38">
        <w:rPr>
          <w:rFonts w:eastAsia="Arial"/>
          <w:sz w:val="28"/>
          <w:szCs w:val="28"/>
          <w:lang w:val="en-US"/>
        </w:rPr>
        <w:t>www</w:t>
      </w:r>
      <w:r w:rsidRPr="00394F38">
        <w:rPr>
          <w:rFonts w:eastAsia="Arial"/>
          <w:sz w:val="28"/>
          <w:szCs w:val="28"/>
        </w:rPr>
        <w:t>.</w:t>
      </w:r>
      <w:r w:rsidRPr="00394F38">
        <w:rPr>
          <w:rFonts w:eastAsia="Arial"/>
          <w:sz w:val="28"/>
          <w:szCs w:val="28"/>
          <w:lang w:val="en-US"/>
        </w:rPr>
        <w:t>Goup</w:t>
      </w:r>
      <w:r w:rsidRPr="00394F38">
        <w:rPr>
          <w:rFonts w:eastAsia="Arial"/>
          <w:sz w:val="28"/>
          <w:szCs w:val="28"/>
        </w:rPr>
        <w:t>32441.</w:t>
      </w:r>
      <w:r w:rsidRPr="00394F38">
        <w:rPr>
          <w:rFonts w:eastAsia="Arial"/>
          <w:sz w:val="28"/>
          <w:szCs w:val="28"/>
          <w:lang w:val="en-US"/>
        </w:rPr>
        <w:t>narod</w:t>
      </w:r>
      <w:r w:rsidRPr="00394F38">
        <w:rPr>
          <w:rFonts w:eastAsia="Arial"/>
          <w:sz w:val="28"/>
          <w:szCs w:val="28"/>
        </w:rPr>
        <w:t>.</w:t>
      </w:r>
      <w:r w:rsidRPr="00394F38">
        <w:rPr>
          <w:rFonts w:eastAsia="Arial"/>
          <w:sz w:val="28"/>
          <w:szCs w:val="28"/>
          <w:lang w:val="en-US"/>
        </w:rPr>
        <w:t>ru</w:t>
      </w:r>
      <w:r w:rsidRPr="00394F38">
        <w:rPr>
          <w:rFonts w:eastAsia="Arial"/>
          <w:sz w:val="28"/>
          <w:szCs w:val="28"/>
        </w:rPr>
        <w:t xml:space="preserve"> (сайт: Учебно-методические пособия «Общевойсковая подготовка»).</w:t>
      </w:r>
    </w:p>
    <w:p w14:paraId="00260CA0" w14:textId="37F3422E" w:rsidR="007D7AD4" w:rsidRPr="00C7660B" w:rsidRDefault="007D7AD4" w:rsidP="00394F38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C7660B">
        <w:rPr>
          <w:b/>
          <w:bCs/>
          <w:sz w:val="28"/>
          <w:szCs w:val="28"/>
        </w:rPr>
        <w:t>Электронно-библиотечная систем</w:t>
      </w:r>
      <w:r w:rsidR="00C7660B">
        <w:rPr>
          <w:b/>
          <w:bCs/>
          <w:sz w:val="28"/>
          <w:szCs w:val="28"/>
        </w:rPr>
        <w:t>ы</w:t>
      </w:r>
      <w:r w:rsidRPr="00C7660B">
        <w:rPr>
          <w:b/>
          <w:bCs/>
          <w:sz w:val="28"/>
          <w:szCs w:val="28"/>
        </w:rPr>
        <w:t>:</w:t>
      </w:r>
    </w:p>
    <w:p w14:paraId="0F5F2776" w14:textId="223FC75A" w:rsidR="007D7AD4" w:rsidRPr="00394F38" w:rsidRDefault="00C7660B" w:rsidP="00394F38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D7AD4" w:rsidRPr="00394F38">
        <w:rPr>
          <w:sz w:val="28"/>
          <w:szCs w:val="28"/>
        </w:rPr>
        <w:t>. Электронная библиотечная система «Лань» http://e.lanbook.com/.</w:t>
      </w:r>
    </w:p>
    <w:p w14:paraId="6404C58F" w14:textId="4D303091" w:rsidR="007D7AD4" w:rsidRPr="00394F38" w:rsidRDefault="00C7660B" w:rsidP="00394F38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7AD4" w:rsidRPr="00394F38">
        <w:rPr>
          <w:sz w:val="28"/>
          <w:szCs w:val="28"/>
        </w:rPr>
        <w:t>. Электронная библиотечная система BOOK.RU https://www.book.ru/.</w:t>
      </w:r>
    </w:p>
    <w:p w14:paraId="0AD83CB1" w14:textId="77777777" w:rsidR="007D7AD4" w:rsidRPr="00394F38" w:rsidRDefault="007D7AD4" w:rsidP="00394F38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center"/>
        <w:rPr>
          <w:caps/>
          <w:sz w:val="28"/>
          <w:szCs w:val="28"/>
        </w:rPr>
      </w:pPr>
    </w:p>
    <w:p w14:paraId="099A77EF" w14:textId="77777777" w:rsidR="00F5156D" w:rsidRPr="00992D69" w:rsidRDefault="00F5156D" w:rsidP="00394F38">
      <w:pPr>
        <w:spacing w:line="276" w:lineRule="auto"/>
        <w:ind w:firstLine="709"/>
        <w:jc w:val="both"/>
        <w:rPr>
          <w:sz w:val="28"/>
          <w:szCs w:val="28"/>
        </w:rPr>
      </w:pPr>
      <w:r w:rsidRPr="00992D69">
        <w:rPr>
          <w:sz w:val="28"/>
          <w:szCs w:val="28"/>
        </w:rPr>
        <w:br w:type="page"/>
      </w:r>
    </w:p>
    <w:p w14:paraId="05F7CFCA" w14:textId="3C95F94F" w:rsidR="00F5156D" w:rsidRDefault="00F5156D" w:rsidP="00394F38">
      <w:pPr>
        <w:spacing w:line="276" w:lineRule="auto"/>
        <w:ind w:firstLine="709"/>
        <w:jc w:val="center"/>
        <w:rPr>
          <w:rFonts w:eastAsia="Calibri"/>
          <w:b/>
          <w:bCs/>
          <w:iCs/>
          <w:sz w:val="28"/>
          <w:szCs w:val="28"/>
        </w:rPr>
      </w:pPr>
      <w:r w:rsidRPr="00394F38">
        <w:rPr>
          <w:rFonts w:eastAsia="Calibri"/>
          <w:b/>
          <w:bCs/>
          <w:iCs/>
          <w:sz w:val="28"/>
          <w:szCs w:val="28"/>
        </w:rPr>
        <w:t>4. КОНТРОЛЬ И ОЦЕНКА РЕЗУЛЬТАТОВ ОСВОЕНИЯ УЧЕБНОЙ ДИСЦИПЛИНЫ</w:t>
      </w:r>
    </w:p>
    <w:p w14:paraId="608A2251" w14:textId="2E53565E" w:rsidR="00092EAF" w:rsidRDefault="00092EAF" w:rsidP="00394F38">
      <w:pPr>
        <w:spacing w:line="276" w:lineRule="auto"/>
        <w:ind w:firstLine="709"/>
        <w:jc w:val="center"/>
        <w:rPr>
          <w:rFonts w:eastAsia="Calibri"/>
          <w:i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4079"/>
        <w:gridCol w:w="3900"/>
        <w:gridCol w:w="2454"/>
      </w:tblGrid>
      <w:tr w:rsidR="00092EAF" w:rsidRPr="00092EAF" w14:paraId="0E755F03" w14:textId="77777777" w:rsidTr="00792AE6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1D4E555B" w14:textId="77777777" w:rsidR="00092EAF" w:rsidRPr="00092EAF" w:rsidRDefault="00092EAF" w:rsidP="00092EAF">
            <w:pPr>
              <w:ind w:left="-142" w:firstLine="142"/>
              <w:jc w:val="center"/>
              <w:rPr>
                <w:b/>
                <w:i/>
                <w:color w:val="000000"/>
                <w:szCs w:val="20"/>
              </w:rPr>
            </w:pPr>
            <w:r w:rsidRPr="00092EAF">
              <w:rPr>
                <w:b/>
                <w:i/>
                <w:color w:val="000000"/>
                <w:szCs w:val="20"/>
              </w:rPr>
              <w:t>Результаты обучения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612D4638" w14:textId="77777777" w:rsidR="00092EAF" w:rsidRPr="00092EAF" w:rsidRDefault="00092EAF" w:rsidP="00092EAF">
            <w:pPr>
              <w:ind w:left="-142" w:firstLine="142"/>
              <w:jc w:val="center"/>
              <w:rPr>
                <w:b/>
                <w:i/>
                <w:color w:val="000000"/>
                <w:szCs w:val="20"/>
              </w:rPr>
            </w:pPr>
            <w:r w:rsidRPr="00092EAF">
              <w:rPr>
                <w:b/>
                <w:i/>
                <w:color w:val="000000"/>
                <w:szCs w:val="20"/>
              </w:rPr>
              <w:t>Критерии оценки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20EBBB19" w14:textId="77777777" w:rsidR="00092EAF" w:rsidRPr="00092EAF" w:rsidRDefault="00092EAF" w:rsidP="00092EAF">
            <w:pPr>
              <w:ind w:left="-142" w:firstLine="142"/>
              <w:jc w:val="center"/>
              <w:rPr>
                <w:b/>
                <w:i/>
                <w:color w:val="000000"/>
                <w:szCs w:val="20"/>
              </w:rPr>
            </w:pPr>
            <w:r w:rsidRPr="00092EAF">
              <w:rPr>
                <w:b/>
                <w:i/>
                <w:color w:val="000000"/>
                <w:szCs w:val="20"/>
              </w:rPr>
              <w:t>Методы оценки</w:t>
            </w:r>
          </w:p>
        </w:tc>
      </w:tr>
      <w:tr w:rsidR="00092EAF" w:rsidRPr="00092EAF" w14:paraId="485BA8DE" w14:textId="77777777" w:rsidTr="00792AE6">
        <w:tc>
          <w:tcPr>
            <w:tcW w:w="10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47CAC105" w14:textId="77777777" w:rsidR="00092EAF" w:rsidRPr="00092EAF" w:rsidRDefault="00092EAF" w:rsidP="00092EAF">
            <w:pPr>
              <w:spacing w:line="276" w:lineRule="auto"/>
              <w:ind w:left="-142" w:firstLine="142"/>
              <w:jc w:val="both"/>
              <w:rPr>
                <w:b/>
                <w:i/>
                <w:color w:val="000000"/>
                <w:szCs w:val="20"/>
              </w:rPr>
            </w:pPr>
            <w:r w:rsidRPr="00092EAF">
              <w:rPr>
                <w:b/>
                <w:color w:val="000000"/>
                <w:szCs w:val="20"/>
              </w:rPr>
              <w:t>Перечень знаний, осваиваемых в рамках дисциплины</w:t>
            </w:r>
          </w:p>
        </w:tc>
      </w:tr>
      <w:tr w:rsidR="00092EAF" w:rsidRPr="00092EAF" w14:paraId="75109B6E" w14:textId="77777777" w:rsidTr="00792AE6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14:paraId="744967A5" w14:textId="77777777" w:rsidR="00092EAF" w:rsidRPr="00092EAF" w:rsidRDefault="00092EAF" w:rsidP="00092EAF">
            <w:pPr>
              <w:jc w:val="both"/>
              <w:rPr>
                <w:i/>
                <w:color w:val="000000"/>
                <w:szCs w:val="20"/>
              </w:rPr>
            </w:pPr>
            <w:r w:rsidRPr="00092EAF">
              <w:rPr>
                <w:color w:val="000000"/>
                <w:szCs w:val="20"/>
                <w:u w:val="single"/>
              </w:rPr>
              <w:t>Знать</w:t>
            </w:r>
            <w:r w:rsidRPr="00092EAF">
              <w:rPr>
                <w:i/>
                <w:color w:val="000000"/>
                <w:szCs w:val="20"/>
              </w:rPr>
              <w:t>:</w:t>
            </w:r>
          </w:p>
          <w:p w14:paraId="3F1A19D4" w14:textId="77777777" w:rsidR="00092EAF" w:rsidRPr="00092EAF" w:rsidRDefault="00092EAF" w:rsidP="00092EAF">
            <w:pPr>
              <w:ind w:firstLine="284"/>
              <w:jc w:val="both"/>
              <w:rPr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роль физической культуры в общекультурном, профессиональном и социальном развитии человека;</w:t>
            </w:r>
          </w:p>
          <w:p w14:paraId="675DC1A4" w14:textId="77777777" w:rsidR="00092EAF" w:rsidRPr="00092EAF" w:rsidRDefault="00092EAF" w:rsidP="00092EAF">
            <w:pPr>
              <w:ind w:firstLine="284"/>
              <w:jc w:val="both"/>
              <w:rPr>
                <w:i/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основы здорового образа жизни;</w:t>
            </w:r>
          </w:p>
          <w:p w14:paraId="12DA9270" w14:textId="77777777" w:rsidR="00092EAF" w:rsidRPr="00092EAF" w:rsidRDefault="00092EAF" w:rsidP="00092EAF">
            <w:pPr>
              <w:ind w:firstLine="284"/>
              <w:jc w:val="both"/>
              <w:rPr>
                <w:i/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условия профессиональной деятельности и зоны риска физического</w:t>
            </w:r>
            <w:r w:rsidRPr="00092EAF">
              <w:rPr>
                <w:i/>
                <w:color w:val="000000"/>
                <w:szCs w:val="20"/>
              </w:rPr>
              <w:t xml:space="preserve"> </w:t>
            </w:r>
            <w:r w:rsidRPr="00092EAF">
              <w:rPr>
                <w:color w:val="000000"/>
                <w:szCs w:val="20"/>
              </w:rPr>
              <w:t>здоровья для данной профессии;</w:t>
            </w:r>
          </w:p>
          <w:p w14:paraId="2232B4CE" w14:textId="77777777" w:rsidR="00092EAF" w:rsidRDefault="00092EAF" w:rsidP="00092EAF">
            <w:pPr>
              <w:ind w:firstLine="284"/>
              <w:jc w:val="both"/>
              <w:rPr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правила и способы планирования системы индивидуальных занятий физическими упражнениями различной направленности</w:t>
            </w:r>
          </w:p>
          <w:p w14:paraId="66308EB4" w14:textId="177C56E0" w:rsidR="00092EAF" w:rsidRPr="00092EAF" w:rsidRDefault="00092EAF" w:rsidP="00092EAF">
            <w:pPr>
              <w:ind w:firstLine="284"/>
              <w:jc w:val="both"/>
              <w:rPr>
                <w:i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ОК 04, ОК 08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6FDF7C2F" w14:textId="77777777" w:rsidR="00092EAF" w:rsidRPr="00092EAF" w:rsidRDefault="00092EAF" w:rsidP="00092EAF">
            <w:pPr>
              <w:ind w:firstLine="316"/>
              <w:jc w:val="both"/>
              <w:rPr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понимает роль физической культуры в общекультурном, профессиональном и социальном развитии человека;</w:t>
            </w:r>
          </w:p>
          <w:p w14:paraId="6BAC0D62" w14:textId="77777777" w:rsidR="00092EAF" w:rsidRPr="00092EAF" w:rsidRDefault="00092EAF" w:rsidP="00092EAF">
            <w:pPr>
              <w:ind w:firstLine="316"/>
              <w:jc w:val="both"/>
              <w:rPr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 xml:space="preserve">ведёт здоровый образ жизни; </w:t>
            </w:r>
          </w:p>
          <w:p w14:paraId="428A619C" w14:textId="77777777" w:rsidR="00092EAF" w:rsidRPr="00092EAF" w:rsidRDefault="00092EAF" w:rsidP="00092EAF">
            <w:pPr>
              <w:ind w:firstLine="316"/>
              <w:jc w:val="both"/>
              <w:rPr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понимает условия деятельности и знает зоны риска физического здоровья для данной профессии;</w:t>
            </w:r>
          </w:p>
          <w:p w14:paraId="51CF84FF" w14:textId="77777777" w:rsidR="00092EAF" w:rsidRPr="00092EAF" w:rsidRDefault="00092EAF" w:rsidP="00092EAF">
            <w:pPr>
              <w:ind w:firstLine="316"/>
              <w:jc w:val="both"/>
              <w:rPr>
                <w:i/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проводит индивидуальные занятия физическими упражнениями различной направленности</w:t>
            </w:r>
          </w:p>
          <w:p w14:paraId="212E16FC" w14:textId="77777777" w:rsidR="00092EAF" w:rsidRPr="00092EAF" w:rsidRDefault="00092EAF" w:rsidP="00092EAF">
            <w:pPr>
              <w:ind w:firstLine="316"/>
              <w:jc w:val="both"/>
              <w:rPr>
                <w:color w:val="000000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00348E0E" w14:textId="77777777" w:rsidR="00092EAF" w:rsidRPr="00092EAF" w:rsidRDefault="00092EAF" w:rsidP="00092EAF">
            <w:pPr>
              <w:tabs>
                <w:tab w:val="left" w:pos="259"/>
              </w:tabs>
              <w:ind w:left="41" w:right="-110" w:hanging="41"/>
              <w:jc w:val="center"/>
              <w:rPr>
                <w:color w:val="000000"/>
                <w:szCs w:val="20"/>
              </w:rPr>
            </w:pPr>
          </w:p>
          <w:p w14:paraId="7B3A4DA7" w14:textId="77777777" w:rsidR="00092EAF" w:rsidRPr="00092EAF" w:rsidRDefault="00092EAF" w:rsidP="00092EAF">
            <w:pPr>
              <w:tabs>
                <w:tab w:val="left" w:pos="259"/>
              </w:tabs>
              <w:ind w:left="41" w:right="-110" w:hanging="41"/>
              <w:jc w:val="center"/>
              <w:rPr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Устный опрос.</w:t>
            </w:r>
          </w:p>
          <w:p w14:paraId="06C20412" w14:textId="77777777" w:rsidR="00092EAF" w:rsidRPr="00092EAF" w:rsidRDefault="00092EAF" w:rsidP="00092EAF">
            <w:pPr>
              <w:tabs>
                <w:tab w:val="left" w:pos="259"/>
              </w:tabs>
              <w:ind w:left="41" w:right="-110" w:hanging="41"/>
              <w:jc w:val="center"/>
              <w:rPr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Тестирование.</w:t>
            </w:r>
          </w:p>
          <w:p w14:paraId="5C22E6E7" w14:textId="77777777" w:rsidR="00092EAF" w:rsidRPr="00092EAF" w:rsidRDefault="00092EAF" w:rsidP="00092EAF">
            <w:pPr>
              <w:tabs>
                <w:tab w:val="left" w:pos="259"/>
              </w:tabs>
              <w:ind w:left="41" w:right="-110" w:hanging="41"/>
              <w:jc w:val="center"/>
              <w:rPr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Результаты выполнения контрольных нормативов</w:t>
            </w:r>
          </w:p>
          <w:p w14:paraId="420106E2" w14:textId="77777777" w:rsidR="00092EAF" w:rsidRPr="00092EAF" w:rsidRDefault="00092EAF" w:rsidP="00092EAF">
            <w:pPr>
              <w:tabs>
                <w:tab w:val="left" w:pos="259"/>
              </w:tabs>
              <w:ind w:left="41" w:right="-110" w:hanging="41"/>
              <w:jc w:val="center"/>
              <w:rPr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Оценка результатов выполнения заданий дифференцированного зачёта</w:t>
            </w:r>
          </w:p>
          <w:p w14:paraId="3C71D336" w14:textId="77777777" w:rsidR="00092EAF" w:rsidRPr="00092EAF" w:rsidRDefault="00092EAF" w:rsidP="00092EAF">
            <w:pPr>
              <w:tabs>
                <w:tab w:val="left" w:pos="259"/>
              </w:tabs>
              <w:ind w:left="41" w:right="-110" w:hanging="41"/>
              <w:jc w:val="both"/>
              <w:rPr>
                <w:color w:val="000000"/>
                <w:szCs w:val="20"/>
              </w:rPr>
            </w:pPr>
          </w:p>
          <w:p w14:paraId="75C0808D" w14:textId="77777777" w:rsidR="00092EAF" w:rsidRPr="00092EAF" w:rsidRDefault="00092EAF" w:rsidP="00092EAF">
            <w:pPr>
              <w:tabs>
                <w:tab w:val="left" w:pos="259"/>
              </w:tabs>
              <w:ind w:left="41" w:right="-110" w:hanging="41"/>
              <w:jc w:val="both"/>
              <w:rPr>
                <w:color w:val="000000"/>
                <w:szCs w:val="20"/>
              </w:rPr>
            </w:pPr>
          </w:p>
        </w:tc>
      </w:tr>
      <w:tr w:rsidR="00092EAF" w:rsidRPr="00092EAF" w14:paraId="22658D27" w14:textId="77777777" w:rsidTr="00792AE6">
        <w:tc>
          <w:tcPr>
            <w:tcW w:w="10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14:paraId="1927AEB1" w14:textId="77777777" w:rsidR="00092EAF" w:rsidRPr="00092EAF" w:rsidRDefault="00092EAF" w:rsidP="00092EAF">
            <w:pPr>
              <w:ind w:left="41" w:right="-110" w:hanging="41"/>
              <w:jc w:val="both"/>
              <w:rPr>
                <w:b/>
                <w:color w:val="000000"/>
                <w:szCs w:val="20"/>
              </w:rPr>
            </w:pPr>
            <w:r w:rsidRPr="00092EAF">
              <w:rPr>
                <w:b/>
                <w:color w:val="000000"/>
                <w:szCs w:val="20"/>
              </w:rPr>
              <w:t>Перечень умений, осваиваемых в рамках дисциплины</w:t>
            </w:r>
          </w:p>
        </w:tc>
      </w:tr>
      <w:tr w:rsidR="00092EAF" w:rsidRPr="00092EAF" w14:paraId="2CC2C83A" w14:textId="77777777" w:rsidTr="00792AE6">
        <w:trPr>
          <w:trHeight w:val="896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14:paraId="2CE4C445" w14:textId="77777777" w:rsidR="00092EAF" w:rsidRPr="00092EAF" w:rsidRDefault="00092EAF" w:rsidP="00092EAF">
            <w:pPr>
              <w:jc w:val="both"/>
              <w:rPr>
                <w:color w:val="000000"/>
                <w:szCs w:val="20"/>
                <w:u w:val="single"/>
              </w:rPr>
            </w:pPr>
            <w:r w:rsidRPr="00092EAF">
              <w:rPr>
                <w:color w:val="000000"/>
                <w:szCs w:val="20"/>
                <w:u w:val="single"/>
              </w:rPr>
              <w:t>Уметь:</w:t>
            </w:r>
          </w:p>
          <w:p w14:paraId="5F4A6042" w14:textId="77777777" w:rsidR="00092EAF" w:rsidRPr="00092EAF" w:rsidRDefault="00092EAF" w:rsidP="00092EAF">
            <w:pPr>
              <w:ind w:firstLine="284"/>
              <w:jc w:val="both"/>
              <w:rPr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435BB1F9" w14:textId="77777777" w:rsidR="00092EAF" w:rsidRPr="00092EAF" w:rsidRDefault="00092EAF" w:rsidP="00092EAF">
            <w:pPr>
              <w:ind w:firstLine="284"/>
              <w:jc w:val="both"/>
              <w:rPr>
                <w:i/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применять рациональные приемы двигательных функций в профессиональной деятельности;</w:t>
            </w:r>
          </w:p>
          <w:p w14:paraId="41FA96CB" w14:textId="77777777" w:rsidR="00092EAF" w:rsidRDefault="00092EAF" w:rsidP="00092EAF">
            <w:pPr>
              <w:tabs>
                <w:tab w:val="right" w:pos="2002"/>
              </w:tabs>
              <w:ind w:firstLine="284"/>
              <w:jc w:val="both"/>
              <w:rPr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пользоваться средствами профилактики перенапряжения, характерными для данной профессии/ специальности.</w:t>
            </w:r>
          </w:p>
          <w:p w14:paraId="2FC769CF" w14:textId="3CABC43E" w:rsidR="00092EAF" w:rsidRPr="00092EAF" w:rsidRDefault="00092EAF" w:rsidP="00092EAF">
            <w:pPr>
              <w:tabs>
                <w:tab w:val="right" w:pos="2002"/>
              </w:tabs>
              <w:ind w:firstLine="284"/>
              <w:jc w:val="both"/>
              <w:rPr>
                <w:i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ОК 04, ОК 08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10330790" w14:textId="77777777" w:rsidR="00092EAF" w:rsidRPr="00092EAF" w:rsidRDefault="00092EAF" w:rsidP="00092EAF">
            <w:pPr>
              <w:ind w:firstLine="316"/>
              <w:jc w:val="both"/>
              <w:rPr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использует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10B5DF3B" w14:textId="77777777" w:rsidR="00092EAF" w:rsidRPr="00092EAF" w:rsidRDefault="00092EAF" w:rsidP="00092EAF">
            <w:pPr>
              <w:ind w:firstLine="316"/>
              <w:jc w:val="both"/>
              <w:rPr>
                <w:i/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применяет рациональные приемы двигательных функций в профессиональной деятельности;</w:t>
            </w:r>
          </w:p>
          <w:p w14:paraId="2C418B97" w14:textId="77777777" w:rsidR="00092EAF" w:rsidRPr="00092EAF" w:rsidRDefault="00092EAF" w:rsidP="00092EAF">
            <w:pPr>
              <w:tabs>
                <w:tab w:val="right" w:pos="2002"/>
              </w:tabs>
              <w:ind w:firstLine="316"/>
              <w:jc w:val="both"/>
              <w:rPr>
                <w:i/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пользуется средствами профилактики перенапряжения, характерными для данной профессии/ специальности</w:t>
            </w:r>
            <w:r w:rsidRPr="00092EAF">
              <w:rPr>
                <w:i/>
                <w:color w:val="000000"/>
                <w:szCs w:val="20"/>
              </w:rPr>
              <w:t>.</w:t>
            </w:r>
          </w:p>
          <w:p w14:paraId="6994D953" w14:textId="77777777" w:rsidR="00092EAF" w:rsidRPr="00092EAF" w:rsidRDefault="00092EAF" w:rsidP="00092EAF">
            <w:pPr>
              <w:ind w:firstLine="316"/>
              <w:jc w:val="both"/>
              <w:rPr>
                <w:color w:val="000000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0E622B35" w14:textId="77777777" w:rsidR="00092EAF" w:rsidRPr="00092EAF" w:rsidRDefault="00092EAF" w:rsidP="00092EAF">
            <w:pPr>
              <w:tabs>
                <w:tab w:val="left" w:pos="259"/>
              </w:tabs>
              <w:ind w:right="-195"/>
              <w:jc w:val="center"/>
              <w:rPr>
                <w:color w:val="000000"/>
                <w:szCs w:val="20"/>
              </w:rPr>
            </w:pPr>
          </w:p>
          <w:p w14:paraId="672052DD" w14:textId="77777777" w:rsidR="00092EAF" w:rsidRPr="00092EAF" w:rsidRDefault="00092EAF" w:rsidP="00092EAF">
            <w:pPr>
              <w:tabs>
                <w:tab w:val="left" w:pos="259"/>
              </w:tabs>
              <w:ind w:right="-195"/>
              <w:jc w:val="center"/>
              <w:rPr>
                <w:color w:val="000000"/>
                <w:szCs w:val="20"/>
              </w:rPr>
            </w:pPr>
          </w:p>
          <w:p w14:paraId="5E17D47B" w14:textId="77777777" w:rsidR="00092EAF" w:rsidRPr="00092EAF" w:rsidRDefault="00092EAF" w:rsidP="00092EAF">
            <w:pPr>
              <w:tabs>
                <w:tab w:val="left" w:pos="259"/>
              </w:tabs>
              <w:ind w:right="-195"/>
              <w:jc w:val="center"/>
              <w:rPr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 xml:space="preserve">Экспертное наблюдение за ходом выполнения </w:t>
            </w:r>
          </w:p>
          <w:p w14:paraId="533F579C" w14:textId="77777777" w:rsidR="00092EAF" w:rsidRPr="00092EAF" w:rsidRDefault="00092EAF" w:rsidP="00092EAF">
            <w:pPr>
              <w:tabs>
                <w:tab w:val="left" w:pos="259"/>
              </w:tabs>
              <w:ind w:right="-195"/>
              <w:jc w:val="center"/>
              <w:rPr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комплекса упражнений.</w:t>
            </w:r>
          </w:p>
          <w:p w14:paraId="4010EF36" w14:textId="77777777" w:rsidR="00092EAF" w:rsidRPr="00092EAF" w:rsidRDefault="00092EAF" w:rsidP="00092EAF">
            <w:pPr>
              <w:tabs>
                <w:tab w:val="left" w:pos="259"/>
              </w:tabs>
              <w:ind w:right="-195"/>
              <w:jc w:val="center"/>
              <w:rPr>
                <w:color w:val="000000"/>
                <w:szCs w:val="20"/>
              </w:rPr>
            </w:pPr>
          </w:p>
          <w:p w14:paraId="64B5C7E7" w14:textId="77777777" w:rsidR="00092EAF" w:rsidRPr="00092EAF" w:rsidRDefault="00092EAF" w:rsidP="00092EAF">
            <w:pPr>
              <w:tabs>
                <w:tab w:val="left" w:pos="259"/>
              </w:tabs>
              <w:ind w:right="-195"/>
              <w:jc w:val="center"/>
              <w:rPr>
                <w:color w:val="000000"/>
                <w:szCs w:val="20"/>
              </w:rPr>
            </w:pPr>
          </w:p>
        </w:tc>
      </w:tr>
    </w:tbl>
    <w:p w14:paraId="4E251EED" w14:textId="01204E95" w:rsidR="00092EAF" w:rsidRDefault="00092EAF" w:rsidP="00092EAF">
      <w:pPr>
        <w:spacing w:line="276" w:lineRule="auto"/>
        <w:rPr>
          <w:rFonts w:eastAsia="Calibri"/>
          <w:iCs/>
          <w:sz w:val="28"/>
          <w:szCs w:val="28"/>
        </w:rPr>
      </w:pPr>
    </w:p>
    <w:p w14:paraId="4F734D7F" w14:textId="77777777" w:rsidR="00092EAF" w:rsidRPr="00394F38" w:rsidRDefault="00092EAF" w:rsidP="00394F38">
      <w:pPr>
        <w:spacing w:line="276" w:lineRule="auto"/>
        <w:ind w:firstLine="709"/>
        <w:jc w:val="center"/>
        <w:rPr>
          <w:rFonts w:eastAsia="Calibri"/>
          <w:sz w:val="28"/>
          <w:szCs w:val="28"/>
        </w:rPr>
      </w:pPr>
    </w:p>
    <w:p w14:paraId="76E6CCF2" w14:textId="77777777" w:rsidR="00071F88" w:rsidRPr="002D1652" w:rsidRDefault="00071F88"/>
    <w:p w14:paraId="52167F00" w14:textId="77777777" w:rsidR="00071F88" w:rsidRPr="002D1652" w:rsidRDefault="00071F88" w:rsidP="008C093F">
      <w:pPr>
        <w:jc w:val="center"/>
      </w:pPr>
    </w:p>
    <w:sectPr w:rsidR="00071F88" w:rsidRPr="002D1652" w:rsidSect="00394F3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B63D4" w14:textId="77777777" w:rsidR="007B7221" w:rsidRDefault="007B7221" w:rsidP="00A9663A">
      <w:r>
        <w:separator/>
      </w:r>
    </w:p>
  </w:endnote>
  <w:endnote w:type="continuationSeparator" w:id="0">
    <w:p w14:paraId="2523BCE1" w14:textId="77777777" w:rsidR="007B7221" w:rsidRDefault="007B7221" w:rsidP="00A9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1735658"/>
      <w:docPartObj>
        <w:docPartGallery w:val="Page Numbers (Bottom of Page)"/>
        <w:docPartUnique/>
      </w:docPartObj>
    </w:sdtPr>
    <w:sdtEndPr/>
    <w:sdtContent>
      <w:p w14:paraId="4BC3E4F1" w14:textId="77777777" w:rsidR="00F9067D" w:rsidRDefault="00F9067D" w:rsidP="003249F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BCD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D58B2" w14:textId="77777777" w:rsidR="007B7221" w:rsidRDefault="007B7221" w:rsidP="00A9663A">
      <w:r>
        <w:separator/>
      </w:r>
    </w:p>
  </w:footnote>
  <w:footnote w:type="continuationSeparator" w:id="0">
    <w:p w14:paraId="67FF279E" w14:textId="77777777" w:rsidR="007B7221" w:rsidRDefault="007B7221" w:rsidP="00A96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1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3" w15:restartNumberingAfterBreak="0">
    <w:nsid w:val="00000007"/>
    <w:multiLevelType w:val="singleLevel"/>
    <w:tmpl w:val="00000007"/>
    <w:name w:val="WW8Num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4" w15:restartNumberingAfterBreak="0">
    <w:nsid w:val="00000008"/>
    <w:multiLevelType w:val="singleLevel"/>
    <w:tmpl w:val="00000008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5" w15:restartNumberingAfterBreak="0">
    <w:nsid w:val="20133F7E"/>
    <w:multiLevelType w:val="hybridMultilevel"/>
    <w:tmpl w:val="13C6E7D6"/>
    <w:lvl w:ilvl="0" w:tplc="A6F69598">
      <w:start w:val="1"/>
      <w:numFmt w:val="bullet"/>
      <w:lvlText w:val="-"/>
      <w:lvlJc w:val="left"/>
      <w:pPr>
        <w:ind w:left="173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abstractNum w:abstractNumId="6" w15:restartNumberingAfterBreak="0">
    <w:nsid w:val="206D3740"/>
    <w:multiLevelType w:val="hybridMultilevel"/>
    <w:tmpl w:val="6C5EB3A8"/>
    <w:lvl w:ilvl="0" w:tplc="D220A3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5C4C29DF"/>
    <w:multiLevelType w:val="multilevel"/>
    <w:tmpl w:val="FC7EF5D6"/>
    <w:lvl w:ilvl="0">
      <w:start w:val="3"/>
      <w:numFmt w:val="decimal"/>
      <w:lvlText w:val="%1."/>
      <w:lvlJc w:val="left"/>
      <w:pPr>
        <w:ind w:left="540" w:hanging="540"/>
      </w:pPr>
      <w:rPr>
        <w:b/>
        <w:i w:val="0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b/>
        <w:i w:val="0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  <w:i w:val="0"/>
      </w:rPr>
    </w:lvl>
  </w:abstractNum>
  <w:abstractNum w:abstractNumId="8" w15:restartNumberingAfterBreak="0">
    <w:nsid w:val="5C672950"/>
    <w:multiLevelType w:val="hybridMultilevel"/>
    <w:tmpl w:val="285CC296"/>
    <w:lvl w:ilvl="0" w:tplc="8842C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F6107"/>
    <w:multiLevelType w:val="multilevel"/>
    <w:tmpl w:val="2C88E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A4E7E10"/>
    <w:multiLevelType w:val="multilevel"/>
    <w:tmpl w:val="DC266186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D883D0D"/>
    <w:multiLevelType w:val="multilevel"/>
    <w:tmpl w:val="C230563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6A11FC"/>
    <w:multiLevelType w:val="hybridMultilevel"/>
    <w:tmpl w:val="69963D26"/>
    <w:lvl w:ilvl="0" w:tplc="8842C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36A07"/>
    <w:multiLevelType w:val="hybridMultilevel"/>
    <w:tmpl w:val="933A9E54"/>
    <w:lvl w:ilvl="0" w:tplc="D4C6685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strike w:val="0"/>
        <w:dstrike w:val="0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41BB0"/>
    <w:multiLevelType w:val="hybridMultilevel"/>
    <w:tmpl w:val="FBC0C1FC"/>
    <w:lvl w:ilvl="0" w:tplc="772EBA78">
      <w:start w:val="1"/>
      <w:numFmt w:val="decimal"/>
      <w:lvlText w:val="%1."/>
      <w:lvlJc w:val="left"/>
      <w:pPr>
        <w:ind w:left="1057" w:hanging="360"/>
      </w:pPr>
      <w:rPr>
        <w:rFonts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77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17" w:hanging="180"/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8"/>
  </w:num>
  <w:num w:numId="6">
    <w:abstractNumId w:val="8"/>
  </w:num>
  <w:num w:numId="7">
    <w:abstractNumId w:val="12"/>
  </w:num>
  <w:num w:numId="8">
    <w:abstractNumId w:val="12"/>
  </w:num>
  <w:num w:numId="9">
    <w:abstractNumId w:val="13"/>
  </w:num>
  <w:num w:numId="10">
    <w:abstractNumId w:val="13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9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E6A"/>
    <w:rsid w:val="00051AF9"/>
    <w:rsid w:val="000526CF"/>
    <w:rsid w:val="0005328C"/>
    <w:rsid w:val="0005731D"/>
    <w:rsid w:val="00062BCD"/>
    <w:rsid w:val="00063E74"/>
    <w:rsid w:val="00071F88"/>
    <w:rsid w:val="00086CF8"/>
    <w:rsid w:val="00092EAF"/>
    <w:rsid w:val="000C7E6A"/>
    <w:rsid w:val="000F1D07"/>
    <w:rsid w:val="000F7B86"/>
    <w:rsid w:val="00101C21"/>
    <w:rsid w:val="00104C69"/>
    <w:rsid w:val="00114F1B"/>
    <w:rsid w:val="00116219"/>
    <w:rsid w:val="00123049"/>
    <w:rsid w:val="00134EA9"/>
    <w:rsid w:val="00144CA8"/>
    <w:rsid w:val="001525FF"/>
    <w:rsid w:val="00160E79"/>
    <w:rsid w:val="00184D9A"/>
    <w:rsid w:val="001927BE"/>
    <w:rsid w:val="001A7BC9"/>
    <w:rsid w:val="001B5799"/>
    <w:rsid w:val="001C23D3"/>
    <w:rsid w:val="001D4AB6"/>
    <w:rsid w:val="001D5008"/>
    <w:rsid w:val="001E1717"/>
    <w:rsid w:val="001E3CE8"/>
    <w:rsid w:val="001E4724"/>
    <w:rsid w:val="001F0B8B"/>
    <w:rsid w:val="00205668"/>
    <w:rsid w:val="00217D2B"/>
    <w:rsid w:val="00227E29"/>
    <w:rsid w:val="002379BA"/>
    <w:rsid w:val="002541BA"/>
    <w:rsid w:val="00260583"/>
    <w:rsid w:val="0027078C"/>
    <w:rsid w:val="00270A82"/>
    <w:rsid w:val="00271D10"/>
    <w:rsid w:val="00286E75"/>
    <w:rsid w:val="002A325E"/>
    <w:rsid w:val="002C20EB"/>
    <w:rsid w:val="002D1652"/>
    <w:rsid w:val="002D49D8"/>
    <w:rsid w:val="002D5821"/>
    <w:rsid w:val="002E61CC"/>
    <w:rsid w:val="002F4449"/>
    <w:rsid w:val="00312E7B"/>
    <w:rsid w:val="00313846"/>
    <w:rsid w:val="003249F5"/>
    <w:rsid w:val="00332614"/>
    <w:rsid w:val="003332EF"/>
    <w:rsid w:val="00335C4F"/>
    <w:rsid w:val="003532A4"/>
    <w:rsid w:val="00353983"/>
    <w:rsid w:val="00387791"/>
    <w:rsid w:val="00394F38"/>
    <w:rsid w:val="003D0CC1"/>
    <w:rsid w:val="003D62C3"/>
    <w:rsid w:val="003D7658"/>
    <w:rsid w:val="003E3692"/>
    <w:rsid w:val="003F7862"/>
    <w:rsid w:val="00407FAC"/>
    <w:rsid w:val="00416E46"/>
    <w:rsid w:val="00446D48"/>
    <w:rsid w:val="00456D79"/>
    <w:rsid w:val="00475529"/>
    <w:rsid w:val="0047620E"/>
    <w:rsid w:val="004870C2"/>
    <w:rsid w:val="004A3CA5"/>
    <w:rsid w:val="004B43FC"/>
    <w:rsid w:val="004C5D57"/>
    <w:rsid w:val="004D24B5"/>
    <w:rsid w:val="004D254C"/>
    <w:rsid w:val="004E02C7"/>
    <w:rsid w:val="004F2E4A"/>
    <w:rsid w:val="004F2F66"/>
    <w:rsid w:val="004F3ED6"/>
    <w:rsid w:val="0051605E"/>
    <w:rsid w:val="005264AA"/>
    <w:rsid w:val="00535B6E"/>
    <w:rsid w:val="00536556"/>
    <w:rsid w:val="005410F8"/>
    <w:rsid w:val="00567522"/>
    <w:rsid w:val="00597A5E"/>
    <w:rsid w:val="005A0745"/>
    <w:rsid w:val="005A712D"/>
    <w:rsid w:val="005D37B5"/>
    <w:rsid w:val="005D3CCB"/>
    <w:rsid w:val="005E1269"/>
    <w:rsid w:val="005E51DC"/>
    <w:rsid w:val="005E57B6"/>
    <w:rsid w:val="0062671F"/>
    <w:rsid w:val="00643C27"/>
    <w:rsid w:val="00645C23"/>
    <w:rsid w:val="00670C36"/>
    <w:rsid w:val="006839DA"/>
    <w:rsid w:val="006849F3"/>
    <w:rsid w:val="00695405"/>
    <w:rsid w:val="006A34E0"/>
    <w:rsid w:val="006B622C"/>
    <w:rsid w:val="006D6EBE"/>
    <w:rsid w:val="006E28D1"/>
    <w:rsid w:val="006E6B86"/>
    <w:rsid w:val="006F3B3F"/>
    <w:rsid w:val="00721003"/>
    <w:rsid w:val="0073468E"/>
    <w:rsid w:val="00734823"/>
    <w:rsid w:val="00747003"/>
    <w:rsid w:val="00765778"/>
    <w:rsid w:val="00767C4C"/>
    <w:rsid w:val="007B7221"/>
    <w:rsid w:val="007D38CD"/>
    <w:rsid w:val="007D7A94"/>
    <w:rsid w:val="007D7AD4"/>
    <w:rsid w:val="007E46CF"/>
    <w:rsid w:val="007E6A66"/>
    <w:rsid w:val="007E79E1"/>
    <w:rsid w:val="00800C34"/>
    <w:rsid w:val="008030E2"/>
    <w:rsid w:val="008052AF"/>
    <w:rsid w:val="00811736"/>
    <w:rsid w:val="00862EC4"/>
    <w:rsid w:val="00874124"/>
    <w:rsid w:val="008815FF"/>
    <w:rsid w:val="00891071"/>
    <w:rsid w:val="008B0CE1"/>
    <w:rsid w:val="008C093F"/>
    <w:rsid w:val="00900644"/>
    <w:rsid w:val="009129FB"/>
    <w:rsid w:val="00916CE4"/>
    <w:rsid w:val="00917351"/>
    <w:rsid w:val="00917433"/>
    <w:rsid w:val="00920BF0"/>
    <w:rsid w:val="0093331F"/>
    <w:rsid w:val="00942295"/>
    <w:rsid w:val="00953BD4"/>
    <w:rsid w:val="00992062"/>
    <w:rsid w:val="00992D69"/>
    <w:rsid w:val="0099407D"/>
    <w:rsid w:val="009B4064"/>
    <w:rsid w:val="009C1C2E"/>
    <w:rsid w:val="009C27E5"/>
    <w:rsid w:val="009C4455"/>
    <w:rsid w:val="009D5C0C"/>
    <w:rsid w:val="00A158B9"/>
    <w:rsid w:val="00A25A5B"/>
    <w:rsid w:val="00A44837"/>
    <w:rsid w:val="00A5464A"/>
    <w:rsid w:val="00A66D24"/>
    <w:rsid w:val="00A83D88"/>
    <w:rsid w:val="00A9663A"/>
    <w:rsid w:val="00AA3047"/>
    <w:rsid w:val="00AC4200"/>
    <w:rsid w:val="00AC4CAA"/>
    <w:rsid w:val="00AD63F1"/>
    <w:rsid w:val="00AD641C"/>
    <w:rsid w:val="00AD674D"/>
    <w:rsid w:val="00AE0757"/>
    <w:rsid w:val="00AE1B12"/>
    <w:rsid w:val="00B217B8"/>
    <w:rsid w:val="00B25953"/>
    <w:rsid w:val="00B51134"/>
    <w:rsid w:val="00B5266C"/>
    <w:rsid w:val="00B538E5"/>
    <w:rsid w:val="00B74DDF"/>
    <w:rsid w:val="00B76EB6"/>
    <w:rsid w:val="00B84760"/>
    <w:rsid w:val="00B93958"/>
    <w:rsid w:val="00BA28D1"/>
    <w:rsid w:val="00BB3107"/>
    <w:rsid w:val="00BB6438"/>
    <w:rsid w:val="00BB6698"/>
    <w:rsid w:val="00BB78D9"/>
    <w:rsid w:val="00BD4C83"/>
    <w:rsid w:val="00BE5C10"/>
    <w:rsid w:val="00BE5E78"/>
    <w:rsid w:val="00BF4B25"/>
    <w:rsid w:val="00C23B6F"/>
    <w:rsid w:val="00C251E9"/>
    <w:rsid w:val="00C36E23"/>
    <w:rsid w:val="00C63A8B"/>
    <w:rsid w:val="00C65788"/>
    <w:rsid w:val="00C71CC1"/>
    <w:rsid w:val="00C747C9"/>
    <w:rsid w:val="00C7660B"/>
    <w:rsid w:val="00C80826"/>
    <w:rsid w:val="00C94A8D"/>
    <w:rsid w:val="00CB36FD"/>
    <w:rsid w:val="00CD6F8A"/>
    <w:rsid w:val="00CE5B37"/>
    <w:rsid w:val="00CE6C9D"/>
    <w:rsid w:val="00CF3F9B"/>
    <w:rsid w:val="00D05062"/>
    <w:rsid w:val="00D12F8F"/>
    <w:rsid w:val="00D16665"/>
    <w:rsid w:val="00D2002E"/>
    <w:rsid w:val="00D4002F"/>
    <w:rsid w:val="00D50951"/>
    <w:rsid w:val="00D65614"/>
    <w:rsid w:val="00D91669"/>
    <w:rsid w:val="00DA2DE3"/>
    <w:rsid w:val="00DB0AEA"/>
    <w:rsid w:val="00DF0CC8"/>
    <w:rsid w:val="00E0305D"/>
    <w:rsid w:val="00E06F15"/>
    <w:rsid w:val="00E235C6"/>
    <w:rsid w:val="00E35A20"/>
    <w:rsid w:val="00E43E90"/>
    <w:rsid w:val="00E46140"/>
    <w:rsid w:val="00E54A29"/>
    <w:rsid w:val="00E5647B"/>
    <w:rsid w:val="00E63066"/>
    <w:rsid w:val="00E66CCE"/>
    <w:rsid w:val="00E83D9C"/>
    <w:rsid w:val="00E91650"/>
    <w:rsid w:val="00E94E4E"/>
    <w:rsid w:val="00EA2B9F"/>
    <w:rsid w:val="00EC1A6A"/>
    <w:rsid w:val="00ED27A2"/>
    <w:rsid w:val="00EF5021"/>
    <w:rsid w:val="00F04708"/>
    <w:rsid w:val="00F2612C"/>
    <w:rsid w:val="00F3169F"/>
    <w:rsid w:val="00F3247A"/>
    <w:rsid w:val="00F5156D"/>
    <w:rsid w:val="00F63A18"/>
    <w:rsid w:val="00F753A4"/>
    <w:rsid w:val="00F9067D"/>
    <w:rsid w:val="00F94AAD"/>
    <w:rsid w:val="00F9684D"/>
    <w:rsid w:val="00FA6E00"/>
    <w:rsid w:val="00FB121C"/>
    <w:rsid w:val="00FB1A53"/>
    <w:rsid w:val="00FE0F23"/>
    <w:rsid w:val="00FE5B9C"/>
    <w:rsid w:val="00FE7113"/>
    <w:rsid w:val="00FE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04610"/>
  <w15:docId w15:val="{06853919-441D-40B7-9BBA-E63938CB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156D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0F7B86"/>
    <w:pPr>
      <w:keepNext/>
      <w:spacing w:before="240" w:after="60"/>
      <w:outlineLvl w:val="1"/>
    </w:pPr>
    <w:rPr>
      <w:rFonts w:ascii="Arial" w:hAnsi="Arial"/>
      <w:b/>
      <w:i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F515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0F7B86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bCs w:val="0"/>
      <w:color w:val="000000"/>
      <w:sz w:val="24"/>
      <w:szCs w:val="20"/>
    </w:rPr>
  </w:style>
  <w:style w:type="paragraph" w:styleId="5">
    <w:name w:val="heading 5"/>
    <w:next w:val="a"/>
    <w:link w:val="50"/>
    <w:uiPriority w:val="9"/>
    <w:qFormat/>
    <w:rsid w:val="000F7B86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5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5156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rsid w:val="00F5156D"/>
    <w:pPr>
      <w:spacing w:before="100" w:beforeAutospacing="1" w:after="100" w:afterAutospacing="1"/>
    </w:pPr>
  </w:style>
  <w:style w:type="paragraph" w:styleId="a3">
    <w:name w:val="Normal (Web)"/>
    <w:basedOn w:val="a"/>
    <w:link w:val="a4"/>
    <w:unhideWhenUsed/>
    <w:rsid w:val="00F5156D"/>
    <w:pPr>
      <w:spacing w:before="100" w:beforeAutospacing="1" w:after="100" w:afterAutospacing="1"/>
    </w:pPr>
  </w:style>
  <w:style w:type="character" w:customStyle="1" w:styleId="a5">
    <w:name w:val="Текст сноски Знак"/>
    <w:basedOn w:val="a0"/>
    <w:link w:val="a6"/>
    <w:uiPriority w:val="99"/>
    <w:semiHidden/>
    <w:rsid w:val="00F5156D"/>
    <w:rPr>
      <w:sz w:val="20"/>
      <w:szCs w:val="20"/>
    </w:rPr>
  </w:style>
  <w:style w:type="paragraph" w:styleId="a6">
    <w:name w:val="footnote text"/>
    <w:basedOn w:val="a"/>
    <w:link w:val="a5"/>
    <w:uiPriority w:val="99"/>
    <w:semiHidden/>
    <w:unhideWhenUsed/>
    <w:rsid w:val="00F5156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Верхний колонтитул Знак"/>
    <w:basedOn w:val="a0"/>
    <w:link w:val="a8"/>
    <w:rsid w:val="00F51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nhideWhenUsed/>
    <w:rsid w:val="00F515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rsid w:val="00F51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nhideWhenUsed/>
    <w:rsid w:val="00F5156D"/>
    <w:pPr>
      <w:tabs>
        <w:tab w:val="center" w:pos="4677"/>
        <w:tab w:val="right" w:pos="9355"/>
      </w:tabs>
    </w:pPr>
  </w:style>
  <w:style w:type="character" w:customStyle="1" w:styleId="ab">
    <w:name w:val="Основной текст Знак"/>
    <w:basedOn w:val="a0"/>
    <w:link w:val="ac"/>
    <w:rsid w:val="00F515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ody Text"/>
    <w:basedOn w:val="a"/>
    <w:link w:val="ab"/>
    <w:unhideWhenUsed/>
    <w:rsid w:val="00F5156D"/>
    <w:pPr>
      <w:widowControl w:val="0"/>
      <w:autoSpaceDE w:val="0"/>
      <w:spacing w:after="120"/>
    </w:pPr>
    <w:rPr>
      <w:sz w:val="20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e"/>
    <w:semiHidden/>
    <w:rsid w:val="00F515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d"/>
    <w:semiHidden/>
    <w:unhideWhenUsed/>
    <w:rsid w:val="00F5156D"/>
    <w:pPr>
      <w:snapToGrid w:val="0"/>
      <w:spacing w:line="259" w:lineRule="auto"/>
      <w:ind w:firstLine="700"/>
      <w:jc w:val="both"/>
    </w:pPr>
    <w:rPr>
      <w:sz w:val="28"/>
      <w:szCs w:val="20"/>
    </w:rPr>
  </w:style>
  <w:style w:type="paragraph" w:styleId="af">
    <w:name w:val="Subtitle"/>
    <w:basedOn w:val="a"/>
    <w:link w:val="af0"/>
    <w:uiPriority w:val="11"/>
    <w:qFormat/>
    <w:rsid w:val="00F5156D"/>
    <w:pPr>
      <w:spacing w:before="100" w:beforeAutospacing="1" w:after="100" w:afterAutospacing="1"/>
    </w:pPr>
  </w:style>
  <w:style w:type="character" w:customStyle="1" w:styleId="af0">
    <w:name w:val="Подзаголовок Знак"/>
    <w:basedOn w:val="a0"/>
    <w:link w:val="af"/>
    <w:rsid w:val="00F515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rsid w:val="00F51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nhideWhenUsed/>
    <w:rsid w:val="00F5156D"/>
    <w:pPr>
      <w:spacing w:after="120" w:line="480" w:lineRule="auto"/>
    </w:pPr>
  </w:style>
  <w:style w:type="character" w:customStyle="1" w:styleId="31">
    <w:name w:val="Основной текст 3 Знак"/>
    <w:basedOn w:val="a0"/>
    <w:link w:val="32"/>
    <w:semiHidden/>
    <w:rsid w:val="00F515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F5156D"/>
    <w:pPr>
      <w:spacing w:after="120"/>
    </w:pPr>
    <w:rPr>
      <w:sz w:val="16"/>
      <w:szCs w:val="16"/>
    </w:rPr>
  </w:style>
  <w:style w:type="character" w:customStyle="1" w:styleId="af1">
    <w:name w:val="Текст выноски Знак"/>
    <w:basedOn w:val="a0"/>
    <w:link w:val="af2"/>
    <w:rsid w:val="00F5156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nhideWhenUsed/>
    <w:rsid w:val="00F5156D"/>
    <w:rPr>
      <w:rFonts w:ascii="Tahoma" w:hAnsi="Tahoma" w:cs="Tahoma"/>
      <w:sz w:val="16"/>
      <w:szCs w:val="16"/>
    </w:rPr>
  </w:style>
  <w:style w:type="paragraph" w:styleId="af3">
    <w:name w:val="List Paragraph"/>
    <w:basedOn w:val="a"/>
    <w:link w:val="af4"/>
    <w:qFormat/>
    <w:rsid w:val="00F5156D"/>
    <w:pPr>
      <w:ind w:left="720"/>
      <w:contextualSpacing/>
    </w:pPr>
  </w:style>
  <w:style w:type="paragraph" w:customStyle="1" w:styleId="headertext">
    <w:name w:val="headertext"/>
    <w:basedOn w:val="a"/>
    <w:rsid w:val="00F5156D"/>
    <w:pPr>
      <w:spacing w:before="144" w:after="144"/>
    </w:pPr>
  </w:style>
  <w:style w:type="paragraph" w:customStyle="1" w:styleId="11">
    <w:name w:val="Текст1"/>
    <w:basedOn w:val="a"/>
    <w:rsid w:val="00F5156D"/>
    <w:rPr>
      <w:rFonts w:ascii="Courier New" w:hAnsi="Courier New" w:cs="Courier New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F5156D"/>
    <w:pPr>
      <w:spacing w:line="360" w:lineRule="exact"/>
      <w:jc w:val="both"/>
    </w:pPr>
    <w:rPr>
      <w:sz w:val="28"/>
      <w:lang w:eastAsia="ar-SA"/>
    </w:rPr>
  </w:style>
  <w:style w:type="paragraph" w:customStyle="1" w:styleId="12">
    <w:name w:val="1"/>
    <w:basedOn w:val="a"/>
    <w:rsid w:val="00F5156D"/>
    <w:pPr>
      <w:spacing w:before="100" w:beforeAutospacing="1" w:after="100" w:afterAutospacing="1"/>
    </w:pPr>
  </w:style>
  <w:style w:type="table" w:styleId="af5">
    <w:name w:val="Table Grid"/>
    <w:basedOn w:val="a1"/>
    <w:uiPriority w:val="99"/>
    <w:rsid w:val="00F51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Абзац списка Знак"/>
    <w:link w:val="af3"/>
    <w:rsid w:val="001525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link w:val="23"/>
    <w:rsid w:val="001525FF"/>
    <w:rPr>
      <w:rFonts w:cs="Times New Roman"/>
      <w:color w:val="0000FF"/>
      <w:u w:val="single"/>
    </w:rPr>
  </w:style>
  <w:style w:type="paragraph" w:customStyle="1" w:styleId="af7">
    <w:name w:val="МОЙ СТИЛЬ"/>
    <w:basedOn w:val="af8"/>
    <w:link w:val="af9"/>
    <w:uiPriority w:val="99"/>
    <w:rsid w:val="00071F88"/>
    <w:rPr>
      <w:rFonts w:eastAsia="Calibri"/>
      <w:lang w:eastAsia="en-US"/>
    </w:rPr>
  </w:style>
  <w:style w:type="character" w:customStyle="1" w:styleId="af9">
    <w:name w:val="МОЙ СТИЛЬ Знак"/>
    <w:link w:val="af7"/>
    <w:uiPriority w:val="99"/>
    <w:locked/>
    <w:rsid w:val="00071F88"/>
    <w:rPr>
      <w:rFonts w:ascii="Times New Roman" w:eastAsia="Calibri" w:hAnsi="Times New Roman" w:cs="Times New Roman"/>
      <w:sz w:val="24"/>
      <w:szCs w:val="24"/>
    </w:rPr>
  </w:style>
  <w:style w:type="paragraph" w:styleId="af8">
    <w:name w:val="No Spacing"/>
    <w:link w:val="afa"/>
    <w:qFormat/>
    <w:rsid w:val="00071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"/>
    <w:basedOn w:val="a"/>
    <w:link w:val="afc"/>
    <w:rsid w:val="003D62C3"/>
    <w:pPr>
      <w:ind w:left="283" w:hanging="283"/>
    </w:pPr>
  </w:style>
  <w:style w:type="character" w:customStyle="1" w:styleId="20">
    <w:name w:val="Заголовок 2 Знак"/>
    <w:basedOn w:val="a0"/>
    <w:link w:val="2"/>
    <w:uiPriority w:val="9"/>
    <w:rsid w:val="000F7B86"/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F7B86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F7B86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F7B86"/>
  </w:style>
  <w:style w:type="character" w:customStyle="1" w:styleId="14">
    <w:name w:val="Обычный1"/>
    <w:rsid w:val="000F7B86"/>
    <w:rPr>
      <w:rFonts w:ascii="Times New Roman" w:hAnsi="Times New Roman"/>
      <w:sz w:val="24"/>
    </w:rPr>
  </w:style>
  <w:style w:type="paragraph" w:customStyle="1" w:styleId="afd">
    <w:name w:val="Заголовок статьи"/>
    <w:basedOn w:val="a"/>
    <w:next w:val="a"/>
    <w:rsid w:val="000F7B86"/>
    <w:pPr>
      <w:widowControl w:val="0"/>
      <w:spacing w:line="360" w:lineRule="auto"/>
      <w:ind w:left="1612" w:hanging="892"/>
      <w:jc w:val="both"/>
    </w:pPr>
    <w:rPr>
      <w:color w:val="000000"/>
      <w:szCs w:val="20"/>
    </w:rPr>
  </w:style>
  <w:style w:type="paragraph" w:customStyle="1" w:styleId="afe">
    <w:name w:val="Основное меню (преемственное)"/>
    <w:basedOn w:val="a"/>
    <w:next w:val="a"/>
    <w:rsid w:val="000F7B86"/>
    <w:pPr>
      <w:widowControl w:val="0"/>
      <w:spacing w:line="360" w:lineRule="auto"/>
      <w:ind w:firstLine="720"/>
      <w:jc w:val="both"/>
    </w:pPr>
    <w:rPr>
      <w:rFonts w:ascii="Verdana" w:hAnsi="Verdana"/>
      <w:color w:val="000000"/>
      <w:szCs w:val="20"/>
    </w:rPr>
  </w:style>
  <w:style w:type="paragraph" w:customStyle="1" w:styleId="aff">
    <w:name w:val="Текст информации об изменениях"/>
    <w:basedOn w:val="a"/>
    <w:next w:val="a"/>
    <w:rsid w:val="000F7B86"/>
    <w:pPr>
      <w:widowControl w:val="0"/>
      <w:spacing w:line="360" w:lineRule="auto"/>
      <w:ind w:firstLine="720"/>
      <w:jc w:val="both"/>
    </w:pPr>
    <w:rPr>
      <w:color w:val="353842"/>
      <w:sz w:val="18"/>
      <w:szCs w:val="20"/>
    </w:rPr>
  </w:style>
  <w:style w:type="paragraph" w:styleId="24">
    <w:name w:val="toc 2"/>
    <w:basedOn w:val="a"/>
    <w:next w:val="a"/>
    <w:link w:val="25"/>
    <w:uiPriority w:val="39"/>
    <w:rsid w:val="000F7B86"/>
    <w:pPr>
      <w:spacing w:before="120"/>
      <w:ind w:left="240"/>
    </w:pPr>
    <w:rPr>
      <w:i/>
      <w:color w:val="000000"/>
      <w:sz w:val="20"/>
      <w:szCs w:val="20"/>
    </w:rPr>
  </w:style>
  <w:style w:type="character" w:customStyle="1" w:styleId="25">
    <w:name w:val="Оглавление 2 Знак"/>
    <w:basedOn w:val="14"/>
    <w:link w:val="24"/>
    <w:uiPriority w:val="39"/>
    <w:rsid w:val="000F7B86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aff0">
    <w:name w:val="Переменная часть"/>
    <w:basedOn w:val="afe"/>
    <w:next w:val="a"/>
    <w:rsid w:val="000F7B86"/>
    <w:rPr>
      <w:sz w:val="18"/>
    </w:rPr>
  </w:style>
  <w:style w:type="character" w:customStyle="1" w:styleId="a4">
    <w:name w:val="Обычный (Интернет) Знак"/>
    <w:basedOn w:val="14"/>
    <w:link w:val="a3"/>
    <w:rsid w:val="000F7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распахивающейся части диалога"/>
    <w:basedOn w:val="a"/>
    <w:next w:val="a"/>
    <w:rsid w:val="000F7B86"/>
    <w:pPr>
      <w:widowControl w:val="0"/>
      <w:spacing w:line="360" w:lineRule="auto"/>
      <w:ind w:firstLine="720"/>
      <w:jc w:val="both"/>
    </w:pPr>
    <w:rPr>
      <w:i/>
      <w:color w:val="000080"/>
      <w:szCs w:val="20"/>
    </w:rPr>
  </w:style>
  <w:style w:type="paragraph" w:styleId="41">
    <w:name w:val="toc 4"/>
    <w:basedOn w:val="a"/>
    <w:next w:val="a"/>
    <w:link w:val="42"/>
    <w:uiPriority w:val="39"/>
    <w:rsid w:val="000F7B86"/>
    <w:pPr>
      <w:ind w:left="720"/>
    </w:pPr>
    <w:rPr>
      <w:color w:val="000000"/>
      <w:sz w:val="20"/>
      <w:szCs w:val="20"/>
    </w:rPr>
  </w:style>
  <w:style w:type="character" w:customStyle="1" w:styleId="42">
    <w:name w:val="Оглавление 4 Знак"/>
    <w:basedOn w:val="14"/>
    <w:link w:val="41"/>
    <w:uiPriority w:val="39"/>
    <w:rsid w:val="000F7B8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10">
    <w:name w:val="Тема примечания Знак11"/>
    <w:rsid w:val="000F7B86"/>
    <w:pPr>
      <w:spacing w:line="264" w:lineRule="auto"/>
    </w:pPr>
    <w:rPr>
      <w:rFonts w:eastAsia="Times New Roman" w:cs="Times New Roman"/>
      <w:b/>
      <w:color w:val="000000"/>
      <w:sz w:val="20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0F7B86"/>
    <w:pPr>
      <w:ind w:left="1200"/>
    </w:pPr>
    <w:rPr>
      <w:color w:val="000000"/>
      <w:sz w:val="20"/>
      <w:szCs w:val="20"/>
    </w:rPr>
  </w:style>
  <w:style w:type="character" w:customStyle="1" w:styleId="60">
    <w:name w:val="Оглавление 6 Знак"/>
    <w:basedOn w:val="14"/>
    <w:link w:val="6"/>
    <w:uiPriority w:val="39"/>
    <w:rsid w:val="000F7B8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0F7B86"/>
    <w:pPr>
      <w:ind w:left="1440"/>
    </w:pPr>
    <w:rPr>
      <w:color w:val="000000"/>
      <w:sz w:val="20"/>
      <w:szCs w:val="20"/>
    </w:rPr>
  </w:style>
  <w:style w:type="character" w:customStyle="1" w:styleId="70">
    <w:name w:val="Оглавление 7 Знак"/>
    <w:basedOn w:val="14"/>
    <w:link w:val="7"/>
    <w:uiPriority w:val="39"/>
    <w:rsid w:val="000F7B8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2">
    <w:name w:val="Заголовок чужого сообщения"/>
    <w:rsid w:val="000F7B86"/>
    <w:pPr>
      <w:spacing w:line="264" w:lineRule="auto"/>
    </w:pPr>
    <w:rPr>
      <w:rFonts w:eastAsia="Times New Roman" w:cs="Times New Roman"/>
      <w:b/>
      <w:color w:val="FF0000"/>
      <w:szCs w:val="20"/>
      <w:lang w:eastAsia="ru-RU"/>
    </w:rPr>
  </w:style>
  <w:style w:type="paragraph" w:styleId="26">
    <w:name w:val="List 2"/>
    <w:basedOn w:val="a"/>
    <w:link w:val="27"/>
    <w:rsid w:val="000F7B86"/>
    <w:pPr>
      <w:spacing w:before="120" w:after="120"/>
      <w:ind w:left="720" w:hanging="360"/>
      <w:jc w:val="both"/>
    </w:pPr>
    <w:rPr>
      <w:rFonts w:ascii="Arial" w:hAnsi="Arial"/>
      <w:color w:val="000000"/>
      <w:sz w:val="20"/>
      <w:szCs w:val="20"/>
    </w:rPr>
  </w:style>
  <w:style w:type="character" w:customStyle="1" w:styleId="27">
    <w:name w:val="Список 2 Знак"/>
    <w:basedOn w:val="14"/>
    <w:link w:val="26"/>
    <w:rsid w:val="000F7B86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ff3">
    <w:name w:val="Сравнение редакций. Добавленный фрагмент"/>
    <w:rsid w:val="000F7B86"/>
    <w:pPr>
      <w:spacing w:line="264" w:lineRule="auto"/>
    </w:pPr>
    <w:rPr>
      <w:rFonts w:eastAsia="Times New Roman" w:cs="Times New Roman"/>
      <w:color w:val="000000"/>
      <w:szCs w:val="20"/>
      <w:shd w:val="clear" w:color="auto" w:fill="C1D7FF"/>
      <w:lang w:eastAsia="ru-RU"/>
    </w:rPr>
  </w:style>
  <w:style w:type="paragraph" w:customStyle="1" w:styleId="aff4">
    <w:name w:val="Информация об изменениях"/>
    <w:basedOn w:val="aff"/>
    <w:next w:val="a"/>
    <w:rsid w:val="000F7B86"/>
    <w:pPr>
      <w:spacing w:before="180"/>
      <w:ind w:left="360" w:right="360" w:firstLine="0"/>
    </w:pPr>
    <w:rPr>
      <w:shd w:val="clear" w:color="auto" w:fill="EAEFED"/>
    </w:rPr>
  </w:style>
  <w:style w:type="paragraph" w:customStyle="1" w:styleId="33">
    <w:name w:val="Основной текст (3)"/>
    <w:basedOn w:val="a"/>
    <w:rsid w:val="000F7B86"/>
    <w:pPr>
      <w:widowControl w:val="0"/>
      <w:spacing w:after="480" w:line="312" w:lineRule="exact"/>
      <w:jc w:val="center"/>
    </w:pPr>
    <w:rPr>
      <w:i/>
      <w:color w:val="000000"/>
      <w:sz w:val="23"/>
      <w:szCs w:val="20"/>
    </w:rPr>
  </w:style>
  <w:style w:type="paragraph" w:customStyle="1" w:styleId="aff5">
    <w:name w:val="Утратил силу"/>
    <w:rsid w:val="000F7B86"/>
    <w:pPr>
      <w:spacing w:line="264" w:lineRule="auto"/>
    </w:pPr>
    <w:rPr>
      <w:rFonts w:eastAsia="Times New Roman" w:cs="Times New Roman"/>
      <w:b/>
      <w:strike/>
      <w:color w:val="666600"/>
      <w:szCs w:val="20"/>
      <w:lang w:eastAsia="ru-RU"/>
    </w:rPr>
  </w:style>
  <w:style w:type="paragraph" w:customStyle="1" w:styleId="ConsPlusNormal">
    <w:name w:val="ConsPlusNormal"/>
    <w:rsid w:val="000F7B86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ff6">
    <w:name w:val="Основной текст + Курсив"/>
    <w:basedOn w:val="15"/>
    <w:rsid w:val="000F7B86"/>
    <w:rPr>
      <w:i/>
    </w:rPr>
  </w:style>
  <w:style w:type="paragraph" w:customStyle="1" w:styleId="aff7">
    <w:name w:val="Пример."/>
    <w:basedOn w:val="aff8"/>
    <w:next w:val="a"/>
    <w:rsid w:val="000F7B86"/>
  </w:style>
  <w:style w:type="paragraph" w:customStyle="1" w:styleId="TableParagraph">
    <w:name w:val="Table Paragraph"/>
    <w:basedOn w:val="a"/>
    <w:rsid w:val="000F7B86"/>
    <w:pPr>
      <w:widowControl w:val="0"/>
      <w:ind w:left="9"/>
    </w:pPr>
    <w:rPr>
      <w:color w:val="000000"/>
      <w:sz w:val="22"/>
      <w:szCs w:val="20"/>
    </w:rPr>
  </w:style>
  <w:style w:type="paragraph" w:customStyle="1" w:styleId="Endnote">
    <w:name w:val="Endnote"/>
    <w:basedOn w:val="a"/>
    <w:rsid w:val="000F7B86"/>
    <w:rPr>
      <w:color w:val="000000"/>
      <w:sz w:val="20"/>
      <w:szCs w:val="20"/>
    </w:rPr>
  </w:style>
  <w:style w:type="paragraph" w:customStyle="1" w:styleId="FontStyle151">
    <w:name w:val="Font Style151"/>
    <w:rsid w:val="000F7B86"/>
    <w:pPr>
      <w:spacing w:line="264" w:lineRule="auto"/>
    </w:pPr>
    <w:rPr>
      <w:rFonts w:ascii="Arial" w:eastAsia="Times New Roman" w:hAnsi="Arial" w:cs="Times New Roman"/>
      <w:b/>
      <w:smallCaps/>
      <w:color w:val="000000"/>
      <w:spacing w:val="30"/>
      <w:sz w:val="44"/>
      <w:szCs w:val="20"/>
      <w:lang w:eastAsia="ru-RU"/>
    </w:rPr>
  </w:style>
  <w:style w:type="paragraph" w:customStyle="1" w:styleId="3Exact">
    <w:name w:val="Основной текст (3) Exact"/>
    <w:basedOn w:val="16"/>
    <w:rsid w:val="000F7B86"/>
    <w:rPr>
      <w:rFonts w:ascii="Times New Roman" w:hAnsi="Times New Roman"/>
      <w:i/>
      <w:spacing w:val="-2"/>
      <w:sz w:val="21"/>
    </w:rPr>
  </w:style>
  <w:style w:type="paragraph" w:customStyle="1" w:styleId="aff9">
    <w:name w:val="Текст ЭР (см. также)"/>
    <w:basedOn w:val="a"/>
    <w:next w:val="a"/>
    <w:rsid w:val="000F7B86"/>
    <w:pPr>
      <w:widowControl w:val="0"/>
      <w:spacing w:before="200" w:line="360" w:lineRule="auto"/>
    </w:pPr>
    <w:rPr>
      <w:color w:val="000000"/>
      <w:sz w:val="20"/>
      <w:szCs w:val="20"/>
    </w:rPr>
  </w:style>
  <w:style w:type="paragraph" w:customStyle="1" w:styleId="affa">
    <w:name w:val="Моноширинный"/>
    <w:basedOn w:val="a"/>
    <w:next w:val="a"/>
    <w:rsid w:val="000F7B86"/>
    <w:pPr>
      <w:widowControl w:val="0"/>
      <w:spacing w:line="360" w:lineRule="auto"/>
    </w:pPr>
    <w:rPr>
      <w:rFonts w:ascii="Courier New" w:hAnsi="Courier New"/>
      <w:color w:val="000000"/>
      <w:szCs w:val="20"/>
    </w:rPr>
  </w:style>
  <w:style w:type="paragraph" w:customStyle="1" w:styleId="s1">
    <w:name w:val="s_1"/>
    <w:basedOn w:val="a"/>
    <w:rsid w:val="000F7B86"/>
    <w:pPr>
      <w:spacing w:beforeAutospacing="1" w:afterAutospacing="1"/>
    </w:pPr>
    <w:rPr>
      <w:color w:val="000000"/>
      <w:szCs w:val="20"/>
    </w:rPr>
  </w:style>
  <w:style w:type="paragraph" w:customStyle="1" w:styleId="affb">
    <w:name w:val="Колонтитул (правый)"/>
    <w:basedOn w:val="affc"/>
    <w:next w:val="a"/>
    <w:rsid w:val="000F7B86"/>
    <w:rPr>
      <w:sz w:val="14"/>
    </w:rPr>
  </w:style>
  <w:style w:type="paragraph" w:customStyle="1" w:styleId="affd">
    <w:name w:val="Комментарий пользователя"/>
    <w:basedOn w:val="affe"/>
    <w:next w:val="a"/>
    <w:rsid w:val="000F7B86"/>
    <w:pPr>
      <w:jc w:val="left"/>
    </w:pPr>
    <w:rPr>
      <w:shd w:val="clear" w:color="auto" w:fill="FFDFE0"/>
    </w:rPr>
  </w:style>
  <w:style w:type="paragraph" w:customStyle="1" w:styleId="highlightedsearchterm">
    <w:name w:val="highlightedsearchterm"/>
    <w:basedOn w:val="16"/>
    <w:rsid w:val="000F7B86"/>
  </w:style>
  <w:style w:type="paragraph" w:customStyle="1" w:styleId="FontStyle153">
    <w:name w:val="Font Style153"/>
    <w:rsid w:val="000F7B86"/>
    <w:pPr>
      <w:spacing w:line="264" w:lineRule="auto"/>
    </w:pPr>
    <w:rPr>
      <w:rFonts w:ascii="Bookman Old Style" w:eastAsia="Times New Roman" w:hAnsi="Bookman Old Style" w:cs="Times New Roman"/>
      <w:color w:val="000000"/>
      <w:spacing w:val="10"/>
      <w:sz w:val="44"/>
      <w:szCs w:val="20"/>
      <w:lang w:eastAsia="ru-RU"/>
    </w:rPr>
  </w:style>
  <w:style w:type="paragraph" w:customStyle="1" w:styleId="afff">
    <w:name w:val="Подзаголовок для информации об изменениях"/>
    <w:basedOn w:val="aff"/>
    <w:next w:val="a"/>
    <w:rsid w:val="000F7B86"/>
    <w:rPr>
      <w:b/>
    </w:rPr>
  </w:style>
  <w:style w:type="paragraph" w:customStyle="1" w:styleId="afff0">
    <w:name w:val="Сравнение редакций"/>
    <w:rsid w:val="000F7B86"/>
    <w:pPr>
      <w:spacing w:line="264" w:lineRule="auto"/>
    </w:pPr>
    <w:rPr>
      <w:rFonts w:eastAsia="Times New Roman" w:cs="Times New Roman"/>
      <w:b/>
      <w:color w:val="26282F"/>
      <w:szCs w:val="20"/>
      <w:lang w:eastAsia="ru-RU"/>
    </w:rPr>
  </w:style>
  <w:style w:type="paragraph" w:customStyle="1" w:styleId="FontStyle44">
    <w:name w:val="Font Style44"/>
    <w:rsid w:val="000F7B86"/>
    <w:pPr>
      <w:spacing w:line="264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afff1">
    <w:name w:val="Центрированный (таблица)"/>
    <w:basedOn w:val="afff2"/>
    <w:next w:val="a"/>
    <w:rsid w:val="000F7B86"/>
    <w:pPr>
      <w:jc w:val="center"/>
    </w:pPr>
  </w:style>
  <w:style w:type="paragraph" w:customStyle="1" w:styleId="Docsubtitle2">
    <w:name w:val="Doc subtitle2"/>
    <w:basedOn w:val="a"/>
    <w:rsid w:val="000F7B86"/>
    <w:rPr>
      <w:rFonts w:ascii="Arial" w:hAnsi="Arial"/>
      <w:color w:val="000000"/>
      <w:sz w:val="28"/>
      <w:szCs w:val="20"/>
    </w:rPr>
  </w:style>
  <w:style w:type="paragraph" w:customStyle="1" w:styleId="17">
    <w:name w:val="Тема примечания Знак1"/>
    <w:rsid w:val="000F7B86"/>
    <w:pPr>
      <w:spacing w:line="264" w:lineRule="auto"/>
    </w:pPr>
    <w:rPr>
      <w:rFonts w:eastAsia="Times New Roman" w:cs="Times New Roman"/>
      <w:b/>
      <w:color w:val="000000"/>
      <w:sz w:val="20"/>
      <w:szCs w:val="20"/>
      <w:lang w:eastAsia="ru-RU"/>
    </w:rPr>
  </w:style>
  <w:style w:type="paragraph" w:customStyle="1" w:styleId="111">
    <w:name w:val="Текст примечания Знак11"/>
    <w:rsid w:val="000F7B86"/>
    <w:pPr>
      <w:spacing w:line="264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afff3">
    <w:name w:val="Не вступил в силу"/>
    <w:rsid w:val="000F7B86"/>
    <w:pPr>
      <w:spacing w:line="264" w:lineRule="auto"/>
    </w:pPr>
    <w:rPr>
      <w:rFonts w:eastAsia="Times New Roman" w:cs="Times New Roman"/>
      <w:b/>
      <w:color w:val="000000"/>
      <w:szCs w:val="20"/>
      <w:shd w:val="clear" w:color="auto" w:fill="D8EDE8"/>
      <w:lang w:eastAsia="ru-RU"/>
    </w:rPr>
  </w:style>
  <w:style w:type="paragraph" w:customStyle="1" w:styleId="15">
    <w:name w:val="Основной текст Знак1"/>
    <w:basedOn w:val="16"/>
    <w:rsid w:val="000F7B86"/>
    <w:rPr>
      <w:rFonts w:ascii="Times New Roman" w:hAnsi="Times New Roman"/>
      <w:b/>
      <w:sz w:val="23"/>
      <w:highlight w:val="white"/>
    </w:rPr>
  </w:style>
  <w:style w:type="paragraph" w:customStyle="1" w:styleId="afff4">
    <w:name w:val="Напишите нам"/>
    <w:basedOn w:val="a"/>
    <w:next w:val="a"/>
    <w:rsid w:val="000F7B86"/>
    <w:pPr>
      <w:widowControl w:val="0"/>
      <w:spacing w:before="90" w:after="90" w:line="360" w:lineRule="auto"/>
      <w:ind w:left="180" w:right="180"/>
      <w:jc w:val="both"/>
    </w:pPr>
    <w:rPr>
      <w:color w:val="000000"/>
      <w:sz w:val="20"/>
      <w:szCs w:val="20"/>
      <w:shd w:val="clear" w:color="auto" w:fill="EFFFAD"/>
    </w:rPr>
  </w:style>
  <w:style w:type="paragraph" w:customStyle="1" w:styleId="43">
    <w:name w:val="Основной текст4"/>
    <w:basedOn w:val="a"/>
    <w:rsid w:val="000F7B86"/>
    <w:pPr>
      <w:widowControl w:val="0"/>
      <w:spacing w:before="420" w:after="240" w:line="298" w:lineRule="exact"/>
      <w:ind w:left="360" w:hanging="360"/>
      <w:jc w:val="both"/>
    </w:pPr>
    <w:rPr>
      <w:rFonts w:ascii="Calibri" w:hAnsi="Calibri"/>
      <w:color w:val="000000"/>
      <w:spacing w:val="2"/>
      <w:sz w:val="22"/>
      <w:szCs w:val="20"/>
    </w:rPr>
  </w:style>
  <w:style w:type="paragraph" w:customStyle="1" w:styleId="afff5">
    <w:name w:val="Текст в таблице"/>
    <w:basedOn w:val="afff2"/>
    <w:next w:val="a"/>
    <w:rsid w:val="000F7B86"/>
    <w:pPr>
      <w:ind w:firstLine="500"/>
    </w:pPr>
  </w:style>
  <w:style w:type="paragraph" w:customStyle="1" w:styleId="18">
    <w:name w:val="Текст примечания Знак1"/>
    <w:rsid w:val="000F7B86"/>
    <w:pPr>
      <w:spacing w:line="264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affe">
    <w:name w:val="Комментарий"/>
    <w:basedOn w:val="afff6"/>
    <w:next w:val="a"/>
    <w:rsid w:val="000F7B8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19">
    <w:name w:val="Заголовок1"/>
    <w:basedOn w:val="afe"/>
    <w:next w:val="a"/>
    <w:rsid w:val="000F7B86"/>
    <w:rPr>
      <w:b/>
      <w:color w:val="0058A9"/>
      <w:shd w:val="clear" w:color="auto" w:fill="ECE9D8"/>
    </w:rPr>
  </w:style>
  <w:style w:type="paragraph" w:customStyle="1" w:styleId="afff7">
    <w:name w:val="Примечание."/>
    <w:basedOn w:val="aff8"/>
    <w:next w:val="a"/>
    <w:rsid w:val="000F7B86"/>
  </w:style>
  <w:style w:type="paragraph" w:customStyle="1" w:styleId="1a">
    <w:name w:val="Строгий1"/>
    <w:rsid w:val="000F7B86"/>
    <w:pPr>
      <w:spacing w:line="264" w:lineRule="auto"/>
    </w:pPr>
    <w:rPr>
      <w:rFonts w:eastAsia="Times New Roman" w:cs="Times New Roman"/>
      <w:b/>
      <w:color w:val="000000"/>
      <w:szCs w:val="20"/>
      <w:lang w:eastAsia="ru-RU"/>
    </w:rPr>
  </w:style>
  <w:style w:type="paragraph" w:customStyle="1" w:styleId="310">
    <w:name w:val="Основной текст с отступом 31"/>
    <w:basedOn w:val="a"/>
    <w:rsid w:val="000F7B86"/>
    <w:pPr>
      <w:ind w:firstLine="720"/>
    </w:pPr>
    <w:rPr>
      <w:color w:val="000000"/>
      <w:sz w:val="28"/>
      <w:szCs w:val="20"/>
    </w:rPr>
  </w:style>
  <w:style w:type="paragraph" w:customStyle="1" w:styleId="afff8">
    <w:name w:val="Опечатки"/>
    <w:rsid w:val="000F7B86"/>
    <w:pPr>
      <w:spacing w:line="264" w:lineRule="auto"/>
    </w:pPr>
    <w:rPr>
      <w:rFonts w:eastAsia="Times New Roman" w:cs="Times New Roman"/>
      <w:color w:val="FF0000"/>
      <w:szCs w:val="20"/>
      <w:lang w:eastAsia="ru-RU"/>
    </w:rPr>
  </w:style>
  <w:style w:type="paragraph" w:customStyle="1" w:styleId="16">
    <w:name w:val="Основной шрифт абзаца1"/>
    <w:rsid w:val="000F7B86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afff9">
    <w:name w:val="Заголовок для информации об изменениях"/>
    <w:basedOn w:val="1"/>
    <w:next w:val="a"/>
    <w:rsid w:val="000F7B86"/>
    <w:pPr>
      <w:keepLines/>
      <w:autoSpaceDE/>
      <w:autoSpaceDN/>
      <w:spacing w:after="240" w:line="360" w:lineRule="auto"/>
      <w:ind w:firstLine="0"/>
      <w:jc w:val="center"/>
      <w:outlineLvl w:val="8"/>
    </w:pPr>
    <w:rPr>
      <w:color w:val="000000"/>
      <w:sz w:val="18"/>
      <w:szCs w:val="20"/>
      <w:highlight w:val="white"/>
    </w:rPr>
  </w:style>
  <w:style w:type="paragraph" w:customStyle="1" w:styleId="1b">
    <w:name w:val="Гиперссылка1"/>
    <w:rsid w:val="000F7B86"/>
    <w:pPr>
      <w:spacing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colorgray">
    <w:name w:val="colorgray"/>
    <w:basedOn w:val="16"/>
    <w:rsid w:val="000F7B86"/>
  </w:style>
  <w:style w:type="paragraph" w:customStyle="1" w:styleId="afffa">
    <w:name w:val="Подчёркнуный текст"/>
    <w:basedOn w:val="a"/>
    <w:next w:val="a"/>
    <w:rsid w:val="000F7B86"/>
    <w:pPr>
      <w:widowControl w:val="0"/>
      <w:spacing w:line="360" w:lineRule="auto"/>
      <w:ind w:firstLine="720"/>
      <w:jc w:val="both"/>
    </w:pPr>
    <w:rPr>
      <w:color w:val="000000"/>
      <w:szCs w:val="20"/>
    </w:rPr>
  </w:style>
  <w:style w:type="paragraph" w:customStyle="1" w:styleId="afffb">
    <w:name w:val="Формула"/>
    <w:basedOn w:val="a"/>
    <w:next w:val="a"/>
    <w:rsid w:val="000F7B86"/>
    <w:pPr>
      <w:widowControl w:val="0"/>
      <w:spacing w:before="240" w:after="240" w:line="360" w:lineRule="auto"/>
      <w:ind w:left="420" w:right="420" w:firstLine="300"/>
      <w:jc w:val="both"/>
    </w:pPr>
    <w:rPr>
      <w:color w:val="000000"/>
      <w:szCs w:val="20"/>
      <w:shd w:val="clear" w:color="auto" w:fill="F5F3DA"/>
    </w:rPr>
  </w:style>
  <w:style w:type="paragraph" w:customStyle="1" w:styleId="afffc">
    <w:name w:val="Активная гипертекстовая ссылка"/>
    <w:rsid w:val="000F7B86"/>
    <w:pPr>
      <w:spacing w:line="264" w:lineRule="auto"/>
    </w:pPr>
    <w:rPr>
      <w:rFonts w:eastAsia="Times New Roman" w:cs="Times New Roman"/>
      <w:b/>
      <w:color w:val="106BBE"/>
      <w:szCs w:val="20"/>
      <w:u w:val="single"/>
      <w:lang w:eastAsia="ru-RU"/>
    </w:rPr>
  </w:style>
  <w:style w:type="paragraph" w:customStyle="1" w:styleId="Doctitle">
    <w:name w:val="Doc title"/>
    <w:basedOn w:val="a"/>
    <w:rsid w:val="000F7B86"/>
    <w:rPr>
      <w:rFonts w:ascii="Arial" w:hAnsi="Arial"/>
      <w:b/>
      <w:color w:val="000000"/>
      <w:sz w:val="40"/>
      <w:szCs w:val="20"/>
    </w:rPr>
  </w:style>
  <w:style w:type="paragraph" w:styleId="afffd">
    <w:name w:val="annotation text"/>
    <w:basedOn w:val="a"/>
    <w:link w:val="afffe"/>
    <w:rsid w:val="000F7B86"/>
    <w:rPr>
      <w:color w:val="000000"/>
      <w:sz w:val="20"/>
      <w:szCs w:val="20"/>
    </w:rPr>
  </w:style>
  <w:style w:type="character" w:customStyle="1" w:styleId="afffe">
    <w:name w:val="Текст примечания Знак"/>
    <w:basedOn w:val="a0"/>
    <w:link w:val="afffd"/>
    <w:rsid w:val="000F7B8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f">
    <w:name w:val="Выделение для Базового Поиска"/>
    <w:rsid w:val="000F7B86"/>
    <w:pPr>
      <w:spacing w:line="264" w:lineRule="auto"/>
    </w:pPr>
    <w:rPr>
      <w:rFonts w:eastAsia="Times New Roman" w:cs="Times New Roman"/>
      <w:b/>
      <w:color w:val="0058A9"/>
      <w:szCs w:val="20"/>
      <w:lang w:eastAsia="ru-RU"/>
    </w:rPr>
  </w:style>
  <w:style w:type="paragraph" w:styleId="34">
    <w:name w:val="toc 3"/>
    <w:basedOn w:val="a"/>
    <w:next w:val="a"/>
    <w:link w:val="35"/>
    <w:uiPriority w:val="39"/>
    <w:rsid w:val="000F7B86"/>
    <w:pPr>
      <w:ind w:left="480"/>
    </w:pPr>
    <w:rPr>
      <w:color w:val="000000"/>
      <w:sz w:val="28"/>
      <w:szCs w:val="20"/>
    </w:rPr>
  </w:style>
  <w:style w:type="character" w:customStyle="1" w:styleId="35">
    <w:name w:val="Оглавление 3 Знак"/>
    <w:basedOn w:val="14"/>
    <w:link w:val="34"/>
    <w:uiPriority w:val="39"/>
    <w:rsid w:val="000F7B8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c">
    <w:name w:val="Обычный (веб) Знак1"/>
    <w:basedOn w:val="a"/>
    <w:next w:val="a3"/>
    <w:rsid w:val="000F7B86"/>
    <w:pPr>
      <w:widowControl w:val="0"/>
    </w:pPr>
    <w:rPr>
      <w:color w:val="000000"/>
      <w:szCs w:val="20"/>
    </w:rPr>
  </w:style>
  <w:style w:type="paragraph" w:customStyle="1" w:styleId="1d">
    <w:name w:val="Знак концевой сноски1"/>
    <w:basedOn w:val="16"/>
    <w:rsid w:val="000F7B86"/>
    <w:rPr>
      <w:vertAlign w:val="superscript"/>
    </w:rPr>
  </w:style>
  <w:style w:type="paragraph" w:customStyle="1" w:styleId="affff0">
    <w:name w:val="Ссылка на официальную публикацию"/>
    <w:basedOn w:val="a"/>
    <w:next w:val="a"/>
    <w:rsid w:val="000F7B86"/>
    <w:pPr>
      <w:widowControl w:val="0"/>
      <w:spacing w:line="360" w:lineRule="auto"/>
      <w:ind w:firstLine="720"/>
      <w:jc w:val="both"/>
    </w:pPr>
    <w:rPr>
      <w:color w:val="000000"/>
      <w:szCs w:val="20"/>
    </w:rPr>
  </w:style>
  <w:style w:type="paragraph" w:customStyle="1" w:styleId="1e">
    <w:name w:val="Неразрешенное упоминание1"/>
    <w:basedOn w:val="16"/>
    <w:rsid w:val="000F7B86"/>
    <w:rPr>
      <w:color w:val="605E5C"/>
      <w:shd w:val="clear" w:color="auto" w:fill="E1DFDD"/>
    </w:rPr>
  </w:style>
  <w:style w:type="paragraph" w:customStyle="1" w:styleId="blk">
    <w:name w:val="blk"/>
    <w:rsid w:val="000F7B86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affff1">
    <w:name w:val="Заголовок своего сообщения"/>
    <w:rsid w:val="000F7B86"/>
    <w:pPr>
      <w:spacing w:line="264" w:lineRule="auto"/>
    </w:pPr>
    <w:rPr>
      <w:rFonts w:eastAsia="Times New Roman" w:cs="Times New Roman"/>
      <w:b/>
      <w:color w:val="26282F"/>
      <w:szCs w:val="20"/>
      <w:lang w:eastAsia="ru-RU"/>
    </w:rPr>
  </w:style>
  <w:style w:type="paragraph" w:customStyle="1" w:styleId="googqs-tidbit">
    <w:name w:val="goog_qs-tidbit"/>
    <w:basedOn w:val="16"/>
    <w:rsid w:val="000F7B86"/>
  </w:style>
  <w:style w:type="paragraph" w:customStyle="1" w:styleId="affff2">
    <w:name w:val="Куда обратиться?"/>
    <w:basedOn w:val="aff8"/>
    <w:next w:val="a"/>
    <w:rsid w:val="000F7B86"/>
  </w:style>
  <w:style w:type="paragraph" w:customStyle="1" w:styleId="affff3">
    <w:name w:val="Цветовое выделение"/>
    <w:rsid w:val="000F7B86"/>
    <w:pPr>
      <w:spacing w:line="264" w:lineRule="auto"/>
    </w:pPr>
    <w:rPr>
      <w:rFonts w:eastAsia="Times New Roman" w:cs="Times New Roman"/>
      <w:b/>
      <w:color w:val="26282F"/>
      <w:szCs w:val="20"/>
      <w:lang w:eastAsia="ru-RU"/>
    </w:rPr>
  </w:style>
  <w:style w:type="paragraph" w:customStyle="1" w:styleId="affff4">
    <w:name w:val="Необходимые документы"/>
    <w:basedOn w:val="aff8"/>
    <w:next w:val="a"/>
    <w:rsid w:val="000F7B86"/>
    <w:pPr>
      <w:ind w:left="0" w:firstLine="118"/>
    </w:pPr>
  </w:style>
  <w:style w:type="paragraph" w:customStyle="1" w:styleId="affff5">
    <w:name w:val="Подвал для информации об изменениях"/>
    <w:basedOn w:val="1"/>
    <w:next w:val="a"/>
    <w:rsid w:val="000F7B86"/>
    <w:pPr>
      <w:keepLines/>
      <w:autoSpaceDE/>
      <w:autoSpaceDN/>
      <w:spacing w:before="480" w:after="240" w:line="360" w:lineRule="auto"/>
      <w:ind w:firstLine="0"/>
      <w:jc w:val="center"/>
      <w:outlineLvl w:val="8"/>
    </w:pPr>
    <w:rPr>
      <w:color w:val="000000"/>
      <w:sz w:val="18"/>
      <w:szCs w:val="20"/>
    </w:rPr>
  </w:style>
  <w:style w:type="character" w:customStyle="1" w:styleId="afa">
    <w:name w:val="Без интервала Знак"/>
    <w:link w:val="af8"/>
    <w:rsid w:val="000F7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Внимание"/>
    <w:basedOn w:val="a"/>
    <w:next w:val="a"/>
    <w:rsid w:val="000F7B86"/>
    <w:pPr>
      <w:widowControl w:val="0"/>
      <w:spacing w:before="240" w:after="240" w:line="360" w:lineRule="auto"/>
      <w:ind w:left="420" w:right="420" w:firstLine="300"/>
      <w:jc w:val="both"/>
    </w:pPr>
    <w:rPr>
      <w:color w:val="000000"/>
      <w:szCs w:val="20"/>
      <w:shd w:val="clear" w:color="auto" w:fill="F5F3DA"/>
    </w:rPr>
  </w:style>
  <w:style w:type="paragraph" w:customStyle="1" w:styleId="afff2">
    <w:name w:val="Нормальный (таблица)"/>
    <w:basedOn w:val="a"/>
    <w:next w:val="a"/>
    <w:rsid w:val="000F7B86"/>
    <w:pPr>
      <w:widowControl w:val="0"/>
      <w:spacing w:line="360" w:lineRule="auto"/>
      <w:jc w:val="both"/>
    </w:pPr>
    <w:rPr>
      <w:color w:val="000000"/>
      <w:szCs w:val="20"/>
    </w:rPr>
  </w:style>
  <w:style w:type="paragraph" w:customStyle="1" w:styleId="affff6">
    <w:name w:val="Базовый"/>
    <w:rsid w:val="000F7B86"/>
    <w:pPr>
      <w:widowControl w:val="0"/>
      <w:spacing w:after="200" w:line="276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1f">
    <w:name w:val="Знак примечания1"/>
    <w:rsid w:val="000F7B86"/>
    <w:pPr>
      <w:spacing w:line="264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23">
    <w:name w:val="Гиперссылка2"/>
    <w:link w:val="af6"/>
    <w:rsid w:val="000F7B86"/>
    <w:pPr>
      <w:spacing w:line="264" w:lineRule="auto"/>
    </w:pPr>
    <w:rPr>
      <w:rFonts w:cs="Times New Roman"/>
      <w:color w:val="0000FF"/>
      <w:u w:val="single"/>
    </w:rPr>
  </w:style>
  <w:style w:type="paragraph" w:customStyle="1" w:styleId="Footnote">
    <w:name w:val="Footnote"/>
    <w:basedOn w:val="a"/>
    <w:rsid w:val="000F7B86"/>
    <w:rPr>
      <w:color w:val="000000"/>
      <w:sz w:val="20"/>
      <w:szCs w:val="20"/>
    </w:rPr>
  </w:style>
  <w:style w:type="paragraph" w:customStyle="1" w:styleId="affff7">
    <w:name w:val="Интерактивный заголовок"/>
    <w:basedOn w:val="19"/>
    <w:next w:val="a"/>
    <w:rsid w:val="000F7B86"/>
    <w:rPr>
      <w:u w:val="single"/>
    </w:rPr>
  </w:style>
  <w:style w:type="paragraph" w:customStyle="1" w:styleId="affff8">
    <w:name w:val="Внимание: криминал!!"/>
    <w:basedOn w:val="aff8"/>
    <w:next w:val="a"/>
    <w:rsid w:val="000F7B86"/>
  </w:style>
  <w:style w:type="paragraph" w:customStyle="1" w:styleId="affff9">
    <w:name w:val="Гипертекстовая ссылка"/>
    <w:rsid w:val="000F7B86"/>
    <w:pPr>
      <w:spacing w:line="264" w:lineRule="auto"/>
    </w:pPr>
    <w:rPr>
      <w:rFonts w:eastAsia="Times New Roman" w:cs="Times New Roman"/>
      <w:b/>
      <w:color w:val="106BBE"/>
      <w:szCs w:val="20"/>
      <w:lang w:eastAsia="ru-RU"/>
    </w:rPr>
  </w:style>
  <w:style w:type="paragraph" w:styleId="1f0">
    <w:name w:val="toc 1"/>
    <w:basedOn w:val="a"/>
    <w:next w:val="a"/>
    <w:link w:val="1f1"/>
    <w:uiPriority w:val="39"/>
    <w:rsid w:val="000F7B86"/>
    <w:pPr>
      <w:spacing w:before="240" w:after="120"/>
    </w:pPr>
    <w:rPr>
      <w:b/>
      <w:color w:val="000000"/>
      <w:sz w:val="20"/>
      <w:szCs w:val="20"/>
    </w:rPr>
  </w:style>
  <w:style w:type="character" w:customStyle="1" w:styleId="1f1">
    <w:name w:val="Оглавление 1 Знак"/>
    <w:basedOn w:val="14"/>
    <w:link w:val="1f0"/>
    <w:uiPriority w:val="39"/>
    <w:rsid w:val="000F7B86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apple-converted-space">
    <w:name w:val="apple-converted-space"/>
    <w:rsid w:val="000F7B86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affffa">
    <w:name w:val="Сравнение редакций. Удаленный фрагмент"/>
    <w:rsid w:val="000F7B86"/>
    <w:pPr>
      <w:spacing w:line="264" w:lineRule="auto"/>
    </w:pPr>
    <w:rPr>
      <w:rFonts w:eastAsia="Times New Roman" w:cs="Times New Roman"/>
      <w:color w:val="000000"/>
      <w:szCs w:val="20"/>
      <w:shd w:val="clear" w:color="auto" w:fill="C4C413"/>
      <w:lang w:eastAsia="ru-RU"/>
    </w:rPr>
  </w:style>
  <w:style w:type="paragraph" w:customStyle="1" w:styleId="HeaderandFooter">
    <w:name w:val="Header and Footer"/>
    <w:rsid w:val="000F7B86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fff6">
    <w:name w:val="Текст (справка)"/>
    <w:basedOn w:val="a"/>
    <w:next w:val="a"/>
    <w:rsid w:val="000F7B86"/>
    <w:pPr>
      <w:widowControl w:val="0"/>
      <w:spacing w:line="360" w:lineRule="auto"/>
      <w:ind w:left="170" w:right="170"/>
    </w:pPr>
    <w:rPr>
      <w:color w:val="000000"/>
      <w:szCs w:val="20"/>
    </w:rPr>
  </w:style>
  <w:style w:type="paragraph" w:customStyle="1" w:styleId="affffb">
    <w:name w:val="Колонтитул (левый)"/>
    <w:basedOn w:val="affffc"/>
    <w:next w:val="a"/>
    <w:rsid w:val="000F7B86"/>
    <w:rPr>
      <w:sz w:val="14"/>
    </w:rPr>
  </w:style>
  <w:style w:type="paragraph" w:customStyle="1" w:styleId="1f2">
    <w:name w:val="Знак сноски1"/>
    <w:rsid w:val="000F7B86"/>
    <w:pPr>
      <w:spacing w:line="264" w:lineRule="auto"/>
    </w:pPr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affffd">
    <w:name w:val="Ссылка на утративший силу документ"/>
    <w:rsid w:val="000F7B86"/>
    <w:pPr>
      <w:spacing w:line="264" w:lineRule="auto"/>
    </w:pPr>
    <w:rPr>
      <w:rFonts w:eastAsia="Times New Roman" w:cs="Times New Roman"/>
      <w:b/>
      <w:color w:val="749232"/>
      <w:szCs w:val="20"/>
      <w:lang w:eastAsia="ru-RU"/>
    </w:rPr>
  </w:style>
  <w:style w:type="paragraph" w:customStyle="1" w:styleId="affffe">
    <w:name w:val="Выделение для Базового Поиска (курсив)"/>
    <w:rsid w:val="000F7B86"/>
    <w:pPr>
      <w:spacing w:line="264" w:lineRule="auto"/>
    </w:pPr>
    <w:rPr>
      <w:rFonts w:eastAsia="Times New Roman" w:cs="Times New Roman"/>
      <w:b/>
      <w:i/>
      <w:color w:val="0058A9"/>
      <w:szCs w:val="20"/>
      <w:lang w:eastAsia="ru-RU"/>
    </w:rPr>
  </w:style>
  <w:style w:type="paragraph" w:customStyle="1" w:styleId="afffff">
    <w:name w:val="Заголовок ЭР (правое окно)"/>
    <w:basedOn w:val="afffff0"/>
    <w:next w:val="a"/>
    <w:rsid w:val="000F7B86"/>
    <w:pPr>
      <w:spacing w:after="0"/>
      <w:jc w:val="left"/>
    </w:pPr>
  </w:style>
  <w:style w:type="paragraph" w:styleId="9">
    <w:name w:val="toc 9"/>
    <w:basedOn w:val="a"/>
    <w:next w:val="a"/>
    <w:link w:val="90"/>
    <w:uiPriority w:val="39"/>
    <w:rsid w:val="000F7B86"/>
    <w:pPr>
      <w:ind w:left="1920"/>
    </w:pPr>
    <w:rPr>
      <w:color w:val="000000"/>
      <w:sz w:val="20"/>
      <w:szCs w:val="20"/>
    </w:rPr>
  </w:style>
  <w:style w:type="character" w:customStyle="1" w:styleId="90">
    <w:name w:val="Оглавление 9 Знак"/>
    <w:basedOn w:val="14"/>
    <w:link w:val="9"/>
    <w:uiPriority w:val="39"/>
    <w:rsid w:val="000F7B8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ff1">
    <w:name w:val="Найденные слова"/>
    <w:rsid w:val="000F7B86"/>
    <w:pPr>
      <w:spacing w:line="264" w:lineRule="auto"/>
    </w:pPr>
    <w:rPr>
      <w:rFonts w:eastAsia="Times New Roman" w:cs="Times New Roman"/>
      <w:b/>
      <w:color w:val="26282F"/>
      <w:szCs w:val="20"/>
      <w:shd w:val="clear" w:color="auto" w:fill="FFF580"/>
      <w:lang w:eastAsia="ru-RU"/>
    </w:rPr>
  </w:style>
  <w:style w:type="paragraph" w:customStyle="1" w:styleId="affffc">
    <w:name w:val="Текст (лев. подпись)"/>
    <w:basedOn w:val="a"/>
    <w:next w:val="a"/>
    <w:rsid w:val="000F7B86"/>
    <w:pPr>
      <w:widowControl w:val="0"/>
      <w:spacing w:line="360" w:lineRule="auto"/>
    </w:pPr>
    <w:rPr>
      <w:color w:val="000000"/>
      <w:szCs w:val="20"/>
    </w:rPr>
  </w:style>
  <w:style w:type="paragraph" w:customStyle="1" w:styleId="afffff2">
    <w:name w:val="Постоянная часть"/>
    <w:basedOn w:val="afe"/>
    <w:next w:val="a"/>
    <w:rsid w:val="000F7B86"/>
    <w:rPr>
      <w:sz w:val="20"/>
    </w:rPr>
  </w:style>
  <w:style w:type="paragraph" w:styleId="8">
    <w:name w:val="toc 8"/>
    <w:basedOn w:val="a"/>
    <w:next w:val="a"/>
    <w:link w:val="80"/>
    <w:uiPriority w:val="39"/>
    <w:rsid w:val="000F7B86"/>
    <w:pPr>
      <w:ind w:left="1680"/>
    </w:pPr>
    <w:rPr>
      <w:color w:val="000000"/>
      <w:sz w:val="20"/>
      <w:szCs w:val="20"/>
    </w:rPr>
  </w:style>
  <w:style w:type="character" w:customStyle="1" w:styleId="80">
    <w:name w:val="Оглавление 8 Знак"/>
    <w:basedOn w:val="14"/>
    <w:link w:val="8"/>
    <w:uiPriority w:val="39"/>
    <w:rsid w:val="000F7B8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ff3">
    <w:name w:val="Технический комментарий"/>
    <w:basedOn w:val="a"/>
    <w:next w:val="a"/>
    <w:rsid w:val="000F7B86"/>
    <w:pPr>
      <w:widowControl w:val="0"/>
      <w:spacing w:line="360" w:lineRule="auto"/>
    </w:pPr>
    <w:rPr>
      <w:color w:val="463F31"/>
      <w:szCs w:val="20"/>
      <w:shd w:val="clear" w:color="auto" w:fill="FFFFA6"/>
    </w:rPr>
  </w:style>
  <w:style w:type="paragraph" w:customStyle="1" w:styleId="afffff4">
    <w:name w:val="Внимание: недобросовестность!"/>
    <w:basedOn w:val="aff8"/>
    <w:next w:val="a"/>
    <w:rsid w:val="000F7B86"/>
  </w:style>
  <w:style w:type="paragraph" w:customStyle="1" w:styleId="FootnoteTextChar">
    <w:name w:val="Footnote Text Char"/>
    <w:rsid w:val="000F7B86"/>
    <w:pPr>
      <w:spacing w:line="264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3">
    <w:name w:val="Просмотренная гиперссылка1"/>
    <w:rsid w:val="000F7B86"/>
    <w:pPr>
      <w:spacing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-">
    <w:name w:val="ЭР-содержание (правое окно)"/>
    <w:basedOn w:val="a"/>
    <w:next w:val="a"/>
    <w:rsid w:val="000F7B86"/>
    <w:pPr>
      <w:widowControl w:val="0"/>
      <w:spacing w:before="300" w:line="360" w:lineRule="auto"/>
    </w:pPr>
    <w:rPr>
      <w:color w:val="000000"/>
      <w:szCs w:val="20"/>
    </w:rPr>
  </w:style>
  <w:style w:type="paragraph" w:styleId="51">
    <w:name w:val="toc 5"/>
    <w:basedOn w:val="a"/>
    <w:next w:val="a"/>
    <w:link w:val="52"/>
    <w:uiPriority w:val="39"/>
    <w:rsid w:val="000F7B86"/>
    <w:pPr>
      <w:ind w:left="960"/>
    </w:pPr>
    <w:rPr>
      <w:color w:val="000000"/>
      <w:sz w:val="20"/>
      <w:szCs w:val="20"/>
    </w:rPr>
  </w:style>
  <w:style w:type="character" w:customStyle="1" w:styleId="52">
    <w:name w:val="Оглавление 5 Знак"/>
    <w:basedOn w:val="14"/>
    <w:link w:val="51"/>
    <w:uiPriority w:val="39"/>
    <w:rsid w:val="000F7B8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4">
    <w:name w:val="Выделение1"/>
    <w:rsid w:val="000F7B86"/>
    <w:pPr>
      <w:spacing w:line="264" w:lineRule="auto"/>
    </w:pPr>
    <w:rPr>
      <w:rFonts w:eastAsia="Times New Roman" w:cs="Times New Roman"/>
      <w:i/>
      <w:color w:val="000000"/>
      <w:szCs w:val="20"/>
      <w:lang w:eastAsia="ru-RU"/>
    </w:rPr>
  </w:style>
  <w:style w:type="character" w:customStyle="1" w:styleId="afc">
    <w:name w:val="Список Знак"/>
    <w:basedOn w:val="14"/>
    <w:link w:val="afb"/>
    <w:rsid w:val="000F7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le-style-span">
    <w:name w:val="apple-style-span"/>
    <w:basedOn w:val="16"/>
    <w:rsid w:val="000F7B86"/>
  </w:style>
  <w:style w:type="paragraph" w:customStyle="1" w:styleId="affc">
    <w:name w:val="Текст (прав. подпись)"/>
    <w:basedOn w:val="a"/>
    <w:next w:val="a"/>
    <w:rsid w:val="000F7B86"/>
    <w:pPr>
      <w:widowControl w:val="0"/>
      <w:spacing w:line="360" w:lineRule="auto"/>
      <w:jc w:val="right"/>
    </w:pPr>
    <w:rPr>
      <w:color w:val="000000"/>
      <w:szCs w:val="20"/>
    </w:rPr>
  </w:style>
  <w:style w:type="paragraph" w:styleId="afffff5">
    <w:name w:val="annotation subject"/>
    <w:basedOn w:val="afffd"/>
    <w:next w:val="afffd"/>
    <w:link w:val="afffff6"/>
    <w:rsid w:val="000F7B86"/>
    <w:rPr>
      <w:b/>
    </w:rPr>
  </w:style>
  <w:style w:type="character" w:customStyle="1" w:styleId="afffff6">
    <w:name w:val="Тема примечания Знак"/>
    <w:basedOn w:val="afffe"/>
    <w:link w:val="afffff5"/>
    <w:rsid w:val="000F7B86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Style36">
    <w:name w:val="Style36"/>
    <w:basedOn w:val="a"/>
    <w:rsid w:val="000F7B86"/>
    <w:pPr>
      <w:widowControl w:val="0"/>
      <w:spacing w:line="192" w:lineRule="exact"/>
      <w:jc w:val="both"/>
    </w:pPr>
    <w:rPr>
      <w:color w:val="000000"/>
      <w:szCs w:val="20"/>
    </w:rPr>
  </w:style>
  <w:style w:type="paragraph" w:customStyle="1" w:styleId="extended-textshort">
    <w:name w:val="extended-text__short"/>
    <w:basedOn w:val="16"/>
    <w:rsid w:val="000F7B86"/>
  </w:style>
  <w:style w:type="paragraph" w:customStyle="1" w:styleId="FontStyle193">
    <w:name w:val="Font Style193"/>
    <w:rsid w:val="000F7B86"/>
    <w:pPr>
      <w:spacing w:line="264" w:lineRule="auto"/>
    </w:pPr>
    <w:rPr>
      <w:rFonts w:ascii="Arial" w:eastAsia="Times New Roman" w:hAnsi="Arial" w:cs="Times New Roman"/>
      <w:b/>
      <w:color w:val="000000"/>
      <w:sz w:val="50"/>
      <w:szCs w:val="20"/>
      <w:lang w:eastAsia="ru-RU"/>
    </w:rPr>
  </w:style>
  <w:style w:type="paragraph" w:customStyle="1" w:styleId="Default">
    <w:name w:val="Default"/>
    <w:rsid w:val="000F7B8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ffff0">
    <w:name w:val="Заголовок ЭР (левое окно)"/>
    <w:basedOn w:val="a"/>
    <w:next w:val="a"/>
    <w:rsid w:val="000F7B86"/>
    <w:pPr>
      <w:widowControl w:val="0"/>
      <w:spacing w:before="300" w:after="250" w:line="360" w:lineRule="auto"/>
      <w:jc w:val="center"/>
    </w:pPr>
    <w:rPr>
      <w:b/>
      <w:color w:val="26282F"/>
      <w:sz w:val="26"/>
      <w:szCs w:val="20"/>
    </w:rPr>
  </w:style>
  <w:style w:type="paragraph" w:customStyle="1" w:styleId="afffff7">
    <w:name w:val="Оглавление"/>
    <w:basedOn w:val="afffff8"/>
    <w:next w:val="a"/>
    <w:rsid w:val="000F7B86"/>
    <w:pPr>
      <w:ind w:left="140"/>
    </w:pPr>
  </w:style>
  <w:style w:type="paragraph" w:customStyle="1" w:styleId="1f5">
    <w:name w:val="Номер страницы1"/>
    <w:rsid w:val="000F7B86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afffff9">
    <w:name w:val="Основной текст + Не полужирный"/>
    <w:basedOn w:val="16"/>
    <w:rsid w:val="000F7B86"/>
    <w:rPr>
      <w:rFonts w:ascii="Times New Roman" w:hAnsi="Times New Roman"/>
      <w:i/>
      <w:sz w:val="23"/>
    </w:rPr>
  </w:style>
  <w:style w:type="paragraph" w:styleId="afffffa">
    <w:name w:val="Title"/>
    <w:next w:val="a"/>
    <w:link w:val="afffffb"/>
    <w:uiPriority w:val="10"/>
    <w:qFormat/>
    <w:rsid w:val="000F7B86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fffb">
    <w:name w:val="Заголовок Знак"/>
    <w:basedOn w:val="a0"/>
    <w:link w:val="afffffa"/>
    <w:uiPriority w:val="10"/>
    <w:rsid w:val="000F7B86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28">
    <w:name w:val="Body Text Indent 2"/>
    <w:basedOn w:val="a"/>
    <w:link w:val="29"/>
    <w:rsid w:val="000F7B86"/>
    <w:pPr>
      <w:spacing w:after="120" w:line="480" w:lineRule="auto"/>
      <w:ind w:left="283"/>
    </w:pPr>
    <w:rPr>
      <w:color w:val="000000"/>
      <w:szCs w:val="20"/>
    </w:rPr>
  </w:style>
  <w:style w:type="character" w:customStyle="1" w:styleId="29">
    <w:name w:val="Основной текст с отступом 2 Знак"/>
    <w:basedOn w:val="a0"/>
    <w:link w:val="28"/>
    <w:rsid w:val="000F7B8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ffffc">
    <w:name w:val="Продолжение ссылки"/>
    <w:rsid w:val="000F7B86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afffffd">
    <w:name w:val="Словарная статья"/>
    <w:basedOn w:val="a"/>
    <w:next w:val="a"/>
    <w:rsid w:val="000F7B86"/>
    <w:pPr>
      <w:widowControl w:val="0"/>
      <w:spacing w:line="360" w:lineRule="auto"/>
      <w:ind w:right="118"/>
      <w:jc w:val="both"/>
    </w:pPr>
    <w:rPr>
      <w:color w:val="000000"/>
      <w:szCs w:val="20"/>
    </w:rPr>
  </w:style>
  <w:style w:type="paragraph" w:customStyle="1" w:styleId="afffffe">
    <w:name w:val="Прижатый влево"/>
    <w:basedOn w:val="a"/>
    <w:next w:val="a"/>
    <w:rsid w:val="000F7B86"/>
    <w:pPr>
      <w:widowControl w:val="0"/>
      <w:spacing w:line="360" w:lineRule="auto"/>
    </w:pPr>
    <w:rPr>
      <w:color w:val="000000"/>
      <w:szCs w:val="20"/>
    </w:rPr>
  </w:style>
  <w:style w:type="paragraph" w:customStyle="1" w:styleId="1f6">
    <w:name w:val="Основной текст1"/>
    <w:basedOn w:val="43"/>
    <w:rsid w:val="000F7B86"/>
    <w:rPr>
      <w:highlight w:val="white"/>
    </w:rPr>
  </w:style>
  <w:style w:type="paragraph" w:customStyle="1" w:styleId="affffff">
    <w:name w:val="Заголовок группы контролов"/>
    <w:basedOn w:val="a"/>
    <w:next w:val="a"/>
    <w:rsid w:val="000F7B86"/>
    <w:pPr>
      <w:widowControl w:val="0"/>
      <w:spacing w:line="360" w:lineRule="auto"/>
      <w:ind w:firstLine="720"/>
      <w:jc w:val="both"/>
    </w:pPr>
    <w:rPr>
      <w:b/>
      <w:color w:val="000000"/>
      <w:szCs w:val="20"/>
    </w:rPr>
  </w:style>
  <w:style w:type="paragraph" w:customStyle="1" w:styleId="affffff0">
    <w:name w:val="Информация об изменениях документа"/>
    <w:basedOn w:val="affe"/>
    <w:next w:val="a"/>
    <w:rsid w:val="000F7B86"/>
    <w:rPr>
      <w:i/>
    </w:rPr>
  </w:style>
  <w:style w:type="paragraph" w:customStyle="1" w:styleId="affffff1">
    <w:name w:val="Дочерний элемент списка"/>
    <w:basedOn w:val="a"/>
    <w:next w:val="a"/>
    <w:rsid w:val="000F7B86"/>
    <w:pPr>
      <w:widowControl w:val="0"/>
      <w:spacing w:line="360" w:lineRule="auto"/>
      <w:jc w:val="both"/>
    </w:pPr>
    <w:rPr>
      <w:color w:val="868381"/>
      <w:sz w:val="20"/>
      <w:szCs w:val="20"/>
    </w:rPr>
  </w:style>
  <w:style w:type="paragraph" w:customStyle="1" w:styleId="afffff8">
    <w:name w:val="Таблицы (моноширинный)"/>
    <w:basedOn w:val="a"/>
    <w:next w:val="a"/>
    <w:rsid w:val="000F7B86"/>
    <w:pPr>
      <w:widowControl w:val="0"/>
      <w:spacing w:line="360" w:lineRule="auto"/>
    </w:pPr>
    <w:rPr>
      <w:rFonts w:ascii="Courier New" w:hAnsi="Courier New"/>
      <w:color w:val="000000"/>
      <w:szCs w:val="20"/>
    </w:rPr>
  </w:style>
  <w:style w:type="character" w:styleId="affffff2">
    <w:name w:val="Strong"/>
    <w:basedOn w:val="a0"/>
    <w:qFormat/>
    <w:rsid w:val="00A448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E8D3E-A5D4-4BD4-AE54-4007A1E4C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2099</TotalTime>
  <Pages>19</Pages>
  <Words>4284</Words>
  <Characters>24421</Characters>
  <Application>Microsoft Office Word</Application>
  <DocSecurity>0</DocSecurity>
  <Lines>203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3. условия реализации программы УЧЕБНОЙ дисциплины</vt:lpstr>
      <vt:lpstr>3.2. Информационное обеспечение обучения</vt:lpstr>
    </vt:vector>
  </TitlesOfParts>
  <Company/>
  <LinksUpToDate>false</LinksUpToDate>
  <CharactersWithSpaces>28648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Student</cp:lastModifiedBy>
  <cp:revision>103</cp:revision>
  <cp:lastPrinted>2021-04-22T07:34:00Z</cp:lastPrinted>
  <dcterms:created xsi:type="dcterms:W3CDTF">2025-06-04T18:28:00Z</dcterms:created>
  <dcterms:modified xsi:type="dcterms:W3CDTF">2025-06-06T20:51:00Z</dcterms:modified>
</cp:coreProperties>
</file>